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C0653" w:rsidP="1DDF31CC" w:rsidRDefault="00AC0653" w14:paraId="5DAB6C7B" w14:textId="69CB31E6">
      <w:pPr>
        <w:pStyle w:val="WW-Standard"/>
        <w:jc w:val="right"/>
      </w:pPr>
    </w:p>
    <w:p w:rsidR="1DDF31CC" w:rsidP="1DDF31CC" w:rsidRDefault="1DDF31CC" w14:paraId="7BD6EDBF" w14:textId="4596D6D4">
      <w:pPr>
        <w:pStyle w:val="WW-Standard"/>
        <w:jc w:val="both"/>
        <w:rPr>
          <w:rFonts w:ascii="AvenirNext LT Pro Regular" w:hAnsi="AvenirNext LT Pro Regular" w:cs="AvenirNext LT Pro Regular"/>
          <w:smallCaps w:val="0"/>
        </w:rPr>
      </w:pPr>
    </w:p>
    <w:p w:rsidR="1DDF31CC" w:rsidP="1DDF31CC" w:rsidRDefault="1DDF31CC" w14:paraId="5C290F6D" w14:textId="7BB6ECD6">
      <w:pPr>
        <w:pStyle w:val="WW-Standard"/>
        <w:jc w:val="both"/>
        <w:rPr>
          <w:rFonts w:ascii="AvenirNext LT Pro Regular" w:hAnsi="AvenirNext LT Pro Regular" w:cs="AvenirNext LT Pro Regular"/>
          <w:smallCaps w:val="0"/>
        </w:rPr>
      </w:pPr>
    </w:p>
    <w:p w:rsidR="1DDF31CC" w:rsidP="1DDF31CC" w:rsidRDefault="1DDF31CC" w14:paraId="658D497F" w14:textId="5C4AE988">
      <w:pPr>
        <w:pStyle w:val="WW-Standard"/>
        <w:jc w:val="both"/>
        <w:rPr>
          <w:rFonts w:ascii="AvenirNext LT Pro Regular" w:hAnsi="AvenirNext LT Pro Regular" w:cs="AvenirNext LT Pro Regular"/>
          <w:smallCaps w:val="0"/>
        </w:rPr>
      </w:pPr>
    </w:p>
    <w:p w:rsidR="1DDF31CC" w:rsidP="1DDF31CC" w:rsidRDefault="1DDF31CC" w14:paraId="54DFD76B" w14:textId="2D2B4856">
      <w:pPr>
        <w:pStyle w:val="WW-Standard"/>
        <w:jc w:val="both"/>
        <w:rPr>
          <w:rFonts w:ascii="AvenirNext LT Pro Regular" w:hAnsi="AvenirNext LT Pro Regular" w:cs="AvenirNext LT Pro Regular"/>
          <w:smallCaps w:val="0"/>
        </w:rPr>
      </w:pPr>
    </w:p>
    <w:p w:rsidR="1DDF31CC" w:rsidP="1DDF31CC" w:rsidRDefault="1DDF31CC" w14:paraId="62AD9C15" w14:textId="527278A6">
      <w:pPr>
        <w:pStyle w:val="WW-Standard"/>
        <w:jc w:val="both"/>
        <w:rPr>
          <w:rFonts w:ascii="AvenirNext LT Pro Regular" w:hAnsi="AvenirNext LT Pro Regular" w:cs="AvenirNext LT Pro Regular"/>
          <w:smallCaps w:val="0"/>
        </w:rPr>
      </w:pPr>
    </w:p>
    <w:p w:rsidR="00AC0653" w:rsidRDefault="00186D52" w14:paraId="36326769" w14:textId="77777777">
      <w:pPr>
        <w:pStyle w:val="WW-Standard"/>
        <w:jc w:val="both"/>
        <w:rPr>
          <w:rFonts w:ascii="AvenirNext LT Pro Regular" w:hAnsi="AvenirNext LT Pro Regular" w:cs="AvenirNext LT Pro Regular"/>
        </w:rPr>
      </w:pPr>
      <w:r>
        <w:rPr>
          <w:rFonts w:ascii="AvenirNext LT Pro Regular" w:hAnsi="AvenirNext LT Pro Regular" w:cs="AvenirNext LT Pro Regular"/>
          <w:smallCaps w:val="0"/>
        </w:rPr>
        <w:t>Madame, Monsieur</w:t>
      </w:r>
    </w:p>
    <w:p w:rsidR="00AC0653" w:rsidP="45682755" w:rsidRDefault="00186D52" w14:paraId="1BDAC715" w14:textId="77777777">
      <w:pPr>
        <w:pStyle w:val="Titre1"/>
        <w:numPr>
          <w:numId w:val="0"/>
        </w:numPr>
        <w:spacing w:line="360" w:lineRule="auto"/>
        <w:jc w:val="both"/>
        <w:rPr>
          <w:rFonts w:ascii="AvenirNext LT Pro Regular" w:hAnsi="AvenirNext LT Pro Regular" w:eastAsia="Times New Roman" w:cs="AvenirNext LT Pro Regular"/>
          <w:b w:val="0"/>
          <w:bCs w:val="0"/>
          <w:sz w:val="20"/>
          <w:szCs w:val="20"/>
          <w:lang w:eastAsia="ar-SA" w:bidi="ar-SA"/>
        </w:rPr>
      </w:pPr>
      <w:r w:rsidRPr="45682755" w:rsidR="00186D52">
        <w:rPr>
          <w:rFonts w:ascii="AvenirNext LT Pro Regular" w:hAnsi="AvenirNext LT Pro Regular" w:eastAsia="Times New Roman" w:cs="AvenirNext LT Pro Regular"/>
          <w:b w:val="0"/>
          <w:bCs w:val="0"/>
          <w:sz w:val="20"/>
          <w:szCs w:val="20"/>
          <w:lang w:eastAsia="ar-SA" w:bidi="ar-SA"/>
        </w:rPr>
        <w:t>La Ville de Pau propose des activités à destination des adultes qui souhaitent pratiquer une activité physique</w:t>
      </w:r>
      <w:r w:rsidRPr="45682755" w:rsidR="00186D52">
        <w:rPr>
          <w:rFonts w:ascii="AvenirNext LT Pro Regular" w:hAnsi="AvenirNext LT Pro Regular" w:cs="AvenirNext LT Pro Regular"/>
          <w:b w:val="0"/>
          <w:bCs w:val="0"/>
          <w:sz w:val="20"/>
          <w:szCs w:val="20"/>
        </w:rPr>
        <w:t xml:space="preserve"> </w:t>
      </w:r>
      <w:r w:rsidRPr="45682755" w:rsidR="00186D52">
        <w:rPr>
          <w:rFonts w:ascii="AvenirNext LT Pro Regular" w:hAnsi="AvenirNext LT Pro Regular" w:eastAsia="Times New Roman" w:cs="AvenirNext LT Pro Regular"/>
          <w:b w:val="0"/>
          <w:bCs w:val="0"/>
          <w:sz w:val="20"/>
          <w:szCs w:val="20"/>
          <w:lang w:eastAsia="ar-SA" w:bidi="ar-SA"/>
        </w:rPr>
        <w:t>et sportive régulière.</w:t>
      </w:r>
    </w:p>
    <w:p w:rsidR="00AC0653" w:rsidP="45682755" w:rsidRDefault="00186D52" w14:paraId="46919575" w14:textId="482C8D9F">
      <w:pPr>
        <w:pStyle w:val="NormalWeb"/>
        <w:widowControl w:val="0"/>
        <w:spacing w:before="0" w:after="0" w:line="283" w:lineRule="exact"/>
        <w:jc w:val="both"/>
        <w:rPr>
          <w:rFonts w:ascii="AvenirNext LT Pro Regular" w:hAnsi="AvenirNext LT Pro Regular" w:cs="AvenirNext LT Pro Regular"/>
        </w:rPr>
      </w:pPr>
      <w:r w:rsidRPr="45682755" w:rsidR="00186D52">
        <w:rPr>
          <w:rFonts w:ascii="AvenirNext LT Pro Regular" w:hAnsi="AvenirNext LT Pro Regular" w:eastAsia="Times New Roman" w:cs="AvenirNext LT Pro Regular"/>
          <w:b w:val="0"/>
          <w:bCs w:val="0"/>
          <w:sz w:val="20"/>
          <w:szCs w:val="20"/>
          <w:lang w:eastAsia="ar-SA" w:bidi="ar-SA"/>
        </w:rPr>
        <w:t xml:space="preserve">Ce dispositif a pour but de </w:t>
      </w:r>
      <w:r w:rsidRPr="45682755" w:rsidR="702EC8C8">
        <w:rPr>
          <w:rFonts w:ascii="AvenirNext LT Pro Regular" w:hAnsi="AvenirNext LT Pro Regular" w:eastAsia="Times New Roman" w:cs="AvenirNext LT Pro Regular"/>
          <w:b w:val="0"/>
          <w:bCs w:val="0"/>
          <w:sz w:val="20"/>
          <w:szCs w:val="20"/>
          <w:lang w:eastAsia="ar-SA" w:bidi="ar-SA"/>
        </w:rPr>
        <w:t>p</w:t>
      </w:r>
      <w:r w:rsidRPr="45682755" w:rsidR="702EC8C8">
        <w:rPr>
          <w:rFonts w:ascii="Arial" w:hAnsi="Arial" w:eastAsia="Arial" w:cs="Arial"/>
          <w:b w:val="0"/>
          <w:bCs w:val="0"/>
          <w:i w:val="0"/>
          <w:iCs w:val="0"/>
          <w:caps w:val="0"/>
          <w:smallCaps w:val="0"/>
          <w:noProof w:val="0"/>
          <w:color w:val="000000" w:themeColor="text1" w:themeTint="FF" w:themeShade="FF"/>
          <w:sz w:val="20"/>
          <w:szCs w:val="20"/>
          <w:lang w:val="fr-FR"/>
        </w:rPr>
        <w:t xml:space="preserve">romouvoir la pratique des activités physiques et sportives comme facteur de santé publique, de </w:t>
      </w:r>
      <w:r w:rsidRPr="45682755" w:rsidR="00186D52">
        <w:rPr>
          <w:rFonts w:ascii="AvenirNext LT Pro Regular" w:hAnsi="AvenirNext LT Pro Regular" w:eastAsia="Times New Roman" w:cs="AvenirNext LT Pro Regular"/>
          <w:b w:val="0"/>
          <w:bCs w:val="0"/>
          <w:sz w:val="20"/>
          <w:szCs w:val="20"/>
          <w:lang w:eastAsia="ar-SA" w:bidi="ar-SA"/>
        </w:rPr>
        <w:t>rompr</w:t>
      </w:r>
      <w:r w:rsidRPr="45682755" w:rsidR="1BD5956A">
        <w:rPr>
          <w:rFonts w:ascii="AvenirNext LT Pro Regular" w:hAnsi="AvenirNext LT Pro Regular" w:eastAsia="Times New Roman" w:cs="AvenirNext LT Pro Regular"/>
          <w:b w:val="0"/>
          <w:bCs w:val="0"/>
          <w:sz w:val="20"/>
          <w:szCs w:val="20"/>
          <w:lang w:eastAsia="ar-SA" w:bidi="ar-SA"/>
        </w:rPr>
        <w:t>e</w:t>
      </w:r>
      <w:r w:rsidRPr="45682755" w:rsidR="00186D52">
        <w:rPr>
          <w:rFonts w:ascii="AvenirNext LT Pro Regular" w:hAnsi="AvenirNext LT Pro Regular" w:eastAsia="Times New Roman" w:cs="AvenirNext LT Pro Regular"/>
          <w:b w:val="0"/>
          <w:bCs w:val="0"/>
          <w:sz w:val="20"/>
          <w:szCs w:val="20"/>
          <w:lang w:eastAsia="ar-SA" w:bidi="ar-SA"/>
        </w:rPr>
        <w:t xml:space="preserve"> l'isolement</w:t>
      </w:r>
      <w:r w:rsidRPr="45682755" w:rsidR="7627C03A">
        <w:rPr>
          <w:rFonts w:ascii="AvenirNext LT Pro Regular" w:hAnsi="AvenirNext LT Pro Regular" w:eastAsia="Times New Roman" w:cs="AvenirNext LT Pro Regular"/>
          <w:b w:val="0"/>
          <w:bCs w:val="0"/>
          <w:sz w:val="20"/>
          <w:szCs w:val="20"/>
          <w:lang w:eastAsia="ar-SA" w:bidi="ar-SA"/>
        </w:rPr>
        <w:t xml:space="preserve"> et d’</w:t>
      </w:r>
      <w:r w:rsidRPr="45682755" w:rsidR="00186D52">
        <w:rPr>
          <w:rFonts w:ascii="AvenirNext LT Pro Regular" w:hAnsi="AvenirNext LT Pro Regular" w:eastAsia="Times New Roman" w:cs="AvenirNext LT Pro Regular"/>
          <w:b w:val="0"/>
          <w:bCs w:val="0"/>
          <w:sz w:val="20"/>
          <w:szCs w:val="20"/>
          <w:lang w:eastAsia="ar-SA" w:bidi="ar-SA"/>
        </w:rPr>
        <w:t>éviter la sédentarisation. Les rendez-vous sont fixés tous les jours sauf pendant les vacances scolaires</w:t>
      </w:r>
      <w:r w:rsidRPr="45682755" w:rsidR="336656D0">
        <w:rPr>
          <w:rFonts w:ascii="AvenirNext LT Pro Regular" w:hAnsi="AvenirNext LT Pro Regular" w:eastAsia="Times New Roman" w:cs="AvenirNext LT Pro Regular"/>
          <w:b w:val="0"/>
          <w:bCs w:val="0"/>
          <w:sz w:val="20"/>
          <w:szCs w:val="20"/>
          <w:lang w:eastAsia="ar-SA" w:bidi="ar-SA"/>
        </w:rPr>
        <w:t xml:space="preserve"> et l</w:t>
      </w:r>
      <w:r w:rsidRPr="45682755" w:rsidR="00186D52">
        <w:rPr>
          <w:rFonts w:ascii="AvenirNext LT Pro Regular" w:hAnsi="AvenirNext LT Pro Regular" w:eastAsia="Times New Roman" w:cs="AvenirNext LT Pro Regular"/>
          <w:b w:val="0"/>
          <w:bCs w:val="0"/>
          <w:sz w:val="20"/>
          <w:szCs w:val="20"/>
          <w:lang w:eastAsia="ar-SA" w:bidi="ar-SA"/>
        </w:rPr>
        <w:t>es activités sont adaptées à tous les niveaux.</w:t>
      </w:r>
    </w:p>
    <w:p w:rsidR="00AC0653" w:rsidRDefault="00AC0653" w14:paraId="02EB378F" w14:textId="77777777">
      <w:pPr>
        <w:pStyle w:val="WW-Standard"/>
        <w:spacing w:line="360" w:lineRule="auto"/>
        <w:jc w:val="both"/>
        <w:rPr>
          <w:rFonts w:ascii="AvenirNext LT Pro Regular" w:hAnsi="AvenirNext LT Pro Regular" w:cs="AvenirNext LT Pro Regular"/>
          <w:smallCaps w:val="0"/>
        </w:rPr>
      </w:pPr>
    </w:p>
    <w:p w:rsidR="00AC0653" w:rsidP="45682755" w:rsidRDefault="00186D52" w14:paraId="6BDBF696" w14:textId="77777777">
      <w:pPr>
        <w:pStyle w:val="WW-Standard"/>
        <w:jc w:val="both"/>
        <w:rPr>
          <w:rFonts w:ascii="AvenirNext LT Pro Regular" w:hAnsi="AvenirNext LT Pro Regular" w:cs="AvenirNext LT Pro Regular"/>
        </w:rPr>
      </w:pPr>
      <w:r w:rsidRPr="45682755" w:rsidR="00186D52">
        <w:rPr>
          <w:rFonts w:ascii="AvenirNext LT Pro Regular" w:hAnsi="AvenirNext LT Pro Regular" w:cs="AvenirNext LT Pro Regular"/>
          <w:caps w:val="0"/>
          <w:smallCaps w:val="0"/>
        </w:rPr>
        <w:t>Veuillez nous retourner dans les plus brefs délais les documents suivants :</w:t>
      </w:r>
    </w:p>
    <w:p w:rsidR="00AC0653" w:rsidRDefault="00186D52" w14:paraId="57157ABD" w14:textId="77777777">
      <w:pPr>
        <w:pStyle w:val="WW-Standard"/>
        <w:numPr>
          <w:ilvl w:val="0"/>
          <w:numId w:val="32"/>
        </w:numPr>
        <w:tabs>
          <w:tab w:val="left" w:pos="0"/>
          <w:tab w:val="left" w:pos="360"/>
        </w:tabs>
        <w:jc w:val="both"/>
        <w:rPr>
          <w:rFonts w:ascii="AvenirNext LT Pro Regular" w:hAnsi="AvenirNext LT Pro Regular" w:cs="AvenirNext LT Pro Regular"/>
          <w:smallCaps w:val="0"/>
        </w:rPr>
      </w:pPr>
      <w:r>
        <w:rPr>
          <w:rFonts w:ascii="AvenirNext LT Pro Regular" w:hAnsi="AvenirNext LT Pro Regular" w:cs="AvenirNext LT Pro Regular"/>
          <w:smallCaps w:val="0"/>
        </w:rPr>
        <w:t>Fiche d'inscription</w:t>
      </w:r>
    </w:p>
    <w:p w:rsidR="00AC0653" w:rsidP="1DDF31CC" w:rsidRDefault="00186D52" w14:paraId="756486FA" w14:textId="7684EC5D">
      <w:pPr>
        <w:pStyle w:val="WW-Standard"/>
        <w:numPr>
          <w:ilvl w:val="0"/>
          <w:numId w:val="32"/>
        </w:numPr>
        <w:tabs>
          <w:tab w:val="left" w:pos="360"/>
        </w:tabs>
        <w:jc w:val="both"/>
        <w:rPr>
          <w:rFonts w:ascii="AvenirNext LT Pro Regular" w:hAnsi="AvenirNext LT Pro Regular" w:cs="AvenirNext LT Pro Regular"/>
          <w:smallCaps w:val="0"/>
        </w:rPr>
      </w:pPr>
      <w:r w:rsidRPr="1DDF31CC">
        <w:rPr>
          <w:rFonts w:ascii="AvenirNext LT Pro Regular" w:hAnsi="AvenirNext LT Pro Regular" w:cs="AvenirNext LT Pro Regular"/>
          <w:smallCaps w:val="0"/>
        </w:rPr>
        <w:t>Certificat médical de non contre-indication à la pratique d'activités sportives</w:t>
      </w:r>
      <w:r w:rsidRPr="1DDF31CC" w:rsidR="49673229">
        <w:rPr>
          <w:rFonts w:ascii="AvenirNext LT Pro Regular" w:hAnsi="AvenirNext LT Pro Regular" w:cs="AvenirNext LT Pro Regular"/>
          <w:smallCaps w:val="0"/>
        </w:rPr>
        <w:t xml:space="preserve"> (activités à préciser)</w:t>
      </w:r>
    </w:p>
    <w:p w:rsidR="00AC0653" w:rsidRDefault="00186D52" w14:paraId="2CCE4FFF" w14:textId="77777777">
      <w:pPr>
        <w:pStyle w:val="WW-Standard"/>
        <w:numPr>
          <w:ilvl w:val="0"/>
          <w:numId w:val="32"/>
        </w:numPr>
        <w:tabs>
          <w:tab w:val="left" w:pos="0"/>
          <w:tab w:val="left" w:pos="360"/>
        </w:tabs>
        <w:jc w:val="both"/>
        <w:rPr>
          <w:rFonts w:ascii="AvenirNext LT Pro Regular" w:hAnsi="AvenirNext LT Pro Regular" w:cs="AvenirNext LT Pro Regular"/>
        </w:rPr>
      </w:pPr>
      <w:r>
        <w:rPr>
          <w:rFonts w:ascii="AvenirNext LT Pro Regular" w:hAnsi="AvenirNext LT Pro Regular" w:cs="AvenirNext LT Pro Regular"/>
          <w:smallCaps w:val="0"/>
        </w:rPr>
        <w:t>Attestation d'assurance en responsabilité civile</w:t>
      </w:r>
    </w:p>
    <w:p w:rsidR="00AC0653" w:rsidRDefault="00AC0653" w14:paraId="41C8F396" w14:textId="77777777">
      <w:pPr>
        <w:pStyle w:val="WW-Standard"/>
        <w:ind w:left="1080"/>
        <w:jc w:val="both"/>
        <w:rPr>
          <w:rFonts w:ascii="AvenirNext LT Pro Regular" w:hAnsi="AvenirNext LT Pro Regular" w:cs="AvenirNext LT Pro Regular"/>
        </w:rPr>
      </w:pPr>
    </w:p>
    <w:p w:rsidR="00AC0653" w:rsidRDefault="00AC0653" w14:paraId="72A3D3EC" w14:textId="77777777">
      <w:pPr>
        <w:pStyle w:val="WW-Standard"/>
        <w:jc w:val="both"/>
        <w:rPr>
          <w:rFonts w:ascii="AvenirNext LT Pro Regular" w:hAnsi="AvenirNext LT Pro Regular" w:cs="AvenirNext LT Pro Regular"/>
          <w:smallCaps w:val="0"/>
        </w:rPr>
      </w:pPr>
    </w:p>
    <w:p w:rsidR="00AC0653" w:rsidP="45682755" w:rsidRDefault="00186D52" w14:paraId="055B09F6" w14:textId="6BB5232C">
      <w:pPr>
        <w:pStyle w:val="WW-Standard"/>
        <w:jc w:val="both"/>
        <w:rPr>
          <w:rFonts w:ascii="AvenirNext LT Pro Regular" w:hAnsi="AvenirNext LT Pro Regular" w:cs="AvenirNext LT Pro Regular"/>
          <w:caps w:val="0"/>
          <w:smallCaps w:val="0"/>
        </w:rPr>
      </w:pPr>
      <w:r w:rsidRPr="45682755" w:rsidR="00186D52">
        <w:rPr>
          <w:rFonts w:ascii="AvenirNext LT Pro Regular" w:hAnsi="AvenirNext LT Pro Regular" w:cs="AvenirNext LT Pro Regular"/>
          <w:caps w:val="0"/>
          <w:smallCaps w:val="0"/>
        </w:rPr>
        <w:t xml:space="preserve">Le dossier d'inscription </w:t>
      </w:r>
      <w:r w:rsidRPr="45682755" w:rsidR="223F2D09">
        <w:rPr>
          <w:rFonts w:ascii="AvenirNext LT Pro Regular" w:hAnsi="AvenirNext LT Pro Regular" w:cs="AvenirNext LT Pro Regular"/>
          <w:caps w:val="0"/>
          <w:smallCaps w:val="0"/>
        </w:rPr>
        <w:t>est à</w:t>
      </w:r>
      <w:r w:rsidRPr="45682755" w:rsidR="00186D52">
        <w:rPr>
          <w:rFonts w:ascii="AvenirNext LT Pro Regular" w:hAnsi="AvenirNext LT Pro Regular" w:cs="AvenirNext LT Pro Regular"/>
          <w:caps w:val="0"/>
          <w:smallCaps w:val="0"/>
        </w:rPr>
        <w:t xml:space="preserve"> </w:t>
      </w:r>
      <w:r w:rsidRPr="45682755" w:rsidR="531962F6">
        <w:rPr>
          <w:rFonts w:ascii="AvenirNext LT Pro Regular" w:hAnsi="AvenirNext LT Pro Regular" w:cs="AvenirNext LT Pro Regular"/>
          <w:caps w:val="0"/>
          <w:smallCaps w:val="0"/>
        </w:rPr>
        <w:t>retourner</w:t>
      </w:r>
      <w:r w:rsidRPr="45682755" w:rsidR="00186D52">
        <w:rPr>
          <w:rFonts w:ascii="AvenirNext LT Pro Regular" w:hAnsi="AvenirNext LT Pro Regular" w:cs="AvenirNext LT Pro Regular"/>
          <w:caps w:val="0"/>
          <w:smallCaps w:val="0"/>
        </w:rPr>
        <w:t xml:space="preserve"> :</w:t>
      </w:r>
    </w:p>
    <w:p w:rsidR="00AC0653" w:rsidP="601799A1" w:rsidRDefault="00186D52" w14:paraId="70A5BE38" w14:textId="04DF48A1">
      <w:pPr>
        <w:pStyle w:val="WW-Standard"/>
        <w:numPr>
          <w:ilvl w:val="0"/>
          <w:numId w:val="32"/>
        </w:numPr>
        <w:tabs>
          <w:tab w:val="left" w:leader="none" w:pos="360"/>
        </w:tabs>
        <w:jc w:val="both"/>
        <w:rPr>
          <w:rFonts w:ascii="AvenirNext LT Pro Regular" w:hAnsi="AvenirNext LT Pro Regular" w:cs="AvenirNext LT Pro Regular"/>
          <w:caps w:val="0"/>
          <w:smallCaps w:val="0"/>
        </w:rPr>
      </w:pPr>
      <w:r w:rsidRPr="601799A1" w:rsidR="00186D52">
        <w:rPr>
          <w:rFonts w:ascii="AvenirNext LT Pro Regular" w:hAnsi="AvenirNext LT Pro Regular" w:cs="AvenirNext LT Pro Regular"/>
          <w:caps w:val="0"/>
          <w:smallCaps w:val="0"/>
        </w:rPr>
        <w:t xml:space="preserve">Auprès de la </w:t>
      </w:r>
      <w:r w:rsidRPr="601799A1" w:rsidR="00186D52">
        <w:rPr>
          <w:rFonts w:ascii="AvenirNext LT Pro Regular" w:hAnsi="AvenirNext LT Pro Regular" w:cs="AvenirNext LT Pro Regular"/>
          <w:b w:val="1"/>
          <w:bCs w:val="1"/>
          <w:caps w:val="0"/>
          <w:smallCaps w:val="0"/>
        </w:rPr>
        <w:t>Direction des Sports et de l'Éducation</w:t>
      </w:r>
      <w:r w:rsidRPr="601799A1" w:rsidR="00186D52">
        <w:rPr>
          <w:rFonts w:ascii="AvenirNext LT Pro Regular" w:hAnsi="AvenirNext LT Pro Regular" w:cs="AvenirNext LT Pro Regular"/>
          <w:caps w:val="0"/>
          <w:smallCaps w:val="0"/>
        </w:rPr>
        <w:t xml:space="preserve"> (Complexe de Pelote, 458 Boulevard du Cami </w:t>
      </w:r>
      <w:r w:rsidRPr="601799A1" w:rsidR="00186D52">
        <w:rPr>
          <w:rFonts w:ascii="AvenirNext LT Pro Regular" w:hAnsi="AvenirNext LT Pro Regular" w:cs="AvenirNext LT Pro Regular"/>
          <w:caps w:val="0"/>
          <w:smallCaps w:val="0"/>
        </w:rPr>
        <w:t>Salié</w:t>
      </w:r>
      <w:r w:rsidRPr="601799A1" w:rsidR="00186D52">
        <w:rPr>
          <w:rFonts w:ascii="AvenirNext LT Pro Regular" w:hAnsi="AvenirNext LT Pro Regular" w:cs="AvenirNext LT Pro Regular"/>
          <w:caps w:val="0"/>
          <w:smallCaps w:val="0"/>
        </w:rPr>
        <w:t xml:space="preserve"> 64000 Pau)</w:t>
      </w:r>
    </w:p>
    <w:p w:rsidR="00AC0653" w:rsidRDefault="00AC0653" w14:paraId="0E27B00A" w14:textId="77777777">
      <w:pPr>
        <w:pStyle w:val="WW-Standard"/>
        <w:tabs>
          <w:tab w:val="left" w:pos="0"/>
          <w:tab w:val="left" w:pos="360"/>
        </w:tabs>
        <w:jc w:val="both"/>
        <w:rPr>
          <w:rFonts w:ascii="AvenirNext LT Pro Regular" w:hAnsi="AvenirNext LT Pro Regular" w:cs="AvenirNext LT Pro Regular"/>
          <w:smallCaps w:val="0"/>
        </w:rPr>
      </w:pPr>
    </w:p>
    <w:p w:rsidR="00AC0653" w:rsidRDefault="00AC0653" w14:paraId="60061E4C" w14:textId="77777777">
      <w:pPr>
        <w:pStyle w:val="WW-Standard"/>
        <w:ind w:firstLine="720"/>
        <w:jc w:val="both"/>
        <w:rPr>
          <w:rFonts w:ascii="AvenirNext LT Pro Regular" w:hAnsi="AvenirNext LT Pro Regular" w:cs="AvenirNext LT Pro Regular"/>
          <w:smallCaps w:val="0"/>
        </w:rPr>
      </w:pPr>
    </w:p>
    <w:p w:rsidR="00AC0653" w:rsidRDefault="00AC0653" w14:paraId="44EAFD9C" w14:textId="77777777">
      <w:pPr>
        <w:pStyle w:val="WW-Standard"/>
        <w:ind w:firstLine="720"/>
        <w:jc w:val="both"/>
        <w:rPr>
          <w:rFonts w:ascii="AvenirNext LT Pro Regular" w:hAnsi="AvenirNext LT Pro Regular" w:cs="AvenirNext LT Pro Regular"/>
          <w:smallCaps w:val="0"/>
        </w:rPr>
      </w:pPr>
    </w:p>
    <w:p w:rsidR="00AC0653" w:rsidP="45682755" w:rsidRDefault="00186D52" w14:paraId="28394B7C" w14:textId="27B0103E">
      <w:pPr>
        <w:pStyle w:val="WW-Standard"/>
        <w:jc w:val="both"/>
      </w:pPr>
      <w:r w:rsidRPr="45682755" w:rsidR="00186D52">
        <w:rPr>
          <w:rFonts w:ascii="AvenirNext LT Pro Regular" w:hAnsi="AvenirNext LT Pro Regular" w:cs="AvenirNext LT Pro Regular"/>
          <w:caps w:val="0"/>
          <w:smallCaps w:val="0"/>
        </w:rPr>
        <w:t xml:space="preserve">Pour tous renseignements vous pouvez contacter la Direction </w:t>
      </w:r>
      <w:r w:rsidRPr="45682755" w:rsidR="4C26E309">
        <w:rPr>
          <w:rFonts w:ascii="AvenirNext LT Pro Regular" w:hAnsi="AvenirNext LT Pro Regular" w:cs="AvenirNext LT Pro Regular"/>
          <w:caps w:val="0"/>
          <w:smallCaps w:val="0"/>
        </w:rPr>
        <w:t xml:space="preserve">des </w:t>
      </w:r>
      <w:r w:rsidRPr="45682755" w:rsidR="00186D52">
        <w:rPr>
          <w:rFonts w:ascii="AvenirNext LT Pro Regular" w:hAnsi="AvenirNext LT Pro Regular" w:cs="AvenirNext LT Pro Regular"/>
          <w:caps w:val="0"/>
          <w:smallCaps w:val="0"/>
        </w:rPr>
        <w:t>Sports</w:t>
      </w:r>
      <w:r w:rsidRPr="45682755" w:rsidR="26269242">
        <w:rPr>
          <w:rFonts w:ascii="AvenirNext LT Pro Regular" w:hAnsi="AvenirNext LT Pro Regular" w:cs="AvenirNext LT Pro Regular"/>
          <w:caps w:val="0"/>
          <w:smallCaps w:val="0"/>
        </w:rPr>
        <w:t xml:space="preserve"> et</w:t>
      </w:r>
      <w:r w:rsidRPr="45682755" w:rsidR="26269242">
        <w:rPr>
          <w:rFonts w:ascii="AvenirNext LT Pro Regular" w:hAnsi="AvenirNext LT Pro Regular" w:cs="AvenirNext LT Pro Regular"/>
          <w:caps w:val="0"/>
          <w:smallCaps w:val="0"/>
        </w:rPr>
        <w:t xml:space="preserve"> de l’</w:t>
      </w:r>
      <w:r w:rsidRPr="45682755" w:rsidR="00186D52">
        <w:rPr>
          <w:rFonts w:ascii="AvenirNext LT Pro Regular" w:hAnsi="AvenirNext LT Pro Regular" w:cs="AvenirNext LT Pro Regular"/>
          <w:caps w:val="0"/>
          <w:smallCaps w:val="0"/>
        </w:rPr>
        <w:t>Éducation au</w:t>
      </w:r>
      <w:r w:rsidRPr="45682755" w:rsidR="06B8D419">
        <w:rPr>
          <w:rFonts w:ascii="AvenirNext LT Pro Regular" w:hAnsi="AvenirNext LT Pro Regular" w:cs="AvenirNext LT Pro Regular"/>
          <w:caps w:val="0"/>
          <w:smallCaps w:val="0"/>
        </w:rPr>
        <w:t xml:space="preserve"> :</w:t>
      </w:r>
    </w:p>
    <w:p w:rsidR="00AC0653" w:rsidP="45682755" w:rsidRDefault="72544157" w14:paraId="37179D80" w14:textId="5F6E16A0">
      <w:pPr>
        <w:pStyle w:val="WW-Standard"/>
        <w:jc w:val="both"/>
        <w:rPr>
          <w:rFonts w:ascii="AvenirNext LT Pro Regular" w:hAnsi="AvenirNext LT Pro Regular" w:cs="AvenirNext LT Pro Regular"/>
          <w:caps w:val="0"/>
          <w:smallCaps w:val="0"/>
        </w:rPr>
      </w:pPr>
      <w:r w:rsidRPr="45682755" w:rsidR="72544157">
        <w:rPr>
          <w:rFonts w:ascii="AvenirNext LT Pro Regular" w:hAnsi="AvenirNext LT Pro Regular" w:cs="AvenirNext LT Pro Regular"/>
          <w:b w:val="1"/>
          <w:bCs w:val="1"/>
          <w:caps w:val="0"/>
          <w:smallCaps w:val="0"/>
        </w:rPr>
        <w:t xml:space="preserve">Tel fixe : </w:t>
      </w:r>
      <w:r w:rsidRPr="45682755" w:rsidR="00186D52">
        <w:rPr>
          <w:rFonts w:ascii="AvenirNext LT Pro Regular" w:hAnsi="AvenirNext LT Pro Regular" w:cs="AvenirNext LT Pro Regular"/>
          <w:b w:val="1"/>
          <w:bCs w:val="1"/>
          <w:caps w:val="0"/>
          <w:smallCaps w:val="0"/>
        </w:rPr>
        <w:t xml:space="preserve">05 </w:t>
      </w:r>
      <w:r w:rsidRPr="45682755" w:rsidR="6F026B3E">
        <w:rPr>
          <w:rFonts w:ascii="AvenirNext LT Pro Regular" w:hAnsi="AvenirNext LT Pro Regular" w:cs="AvenirNext LT Pro Regular"/>
          <w:b w:val="1"/>
          <w:bCs w:val="1"/>
          <w:caps w:val="0"/>
          <w:smallCaps w:val="0"/>
        </w:rPr>
        <w:t>64 64 10 20</w:t>
      </w:r>
    </w:p>
    <w:p w:rsidR="56B93E24" w:rsidP="45682755" w:rsidRDefault="56B93E24" w14:paraId="3C4DA9AC" w14:textId="5F83A08A">
      <w:pPr>
        <w:pStyle w:val="WW-Standard"/>
        <w:jc w:val="both"/>
        <w:rPr>
          <w:rFonts w:ascii="AvenirNext LT Pro Regular" w:hAnsi="AvenirNext LT Pro Regular" w:cs="AvenirNext LT Pro Regular"/>
          <w:b w:val="1"/>
          <w:bCs w:val="1"/>
          <w:caps w:val="0"/>
          <w:smallCaps w:val="0"/>
        </w:rPr>
        <w:sectPr w:rsidR="56B93E24">
          <w:headerReference w:type="default" r:id="rId11"/>
          <w:footerReference w:type="default" r:id="rId12"/>
          <w:pgSz w:w="11906" w:h="16838" w:orient="portrait"/>
          <w:pgMar w:top="1417" w:right="850" w:bottom="1692" w:left="850" w:header="720" w:footer="850" w:gutter="0"/>
          <w:cols w:space="720"/>
          <w:docGrid w:linePitch="600" w:charSpace="32768"/>
        </w:sectPr>
      </w:pPr>
      <w:r w:rsidRPr="45682755" w:rsidR="56B93E24">
        <w:rPr>
          <w:rFonts w:ascii="AvenirNext LT Pro Regular" w:hAnsi="AvenirNext LT Pro Regular" w:cs="AvenirNext LT Pro Regular"/>
          <w:b w:val="1"/>
          <w:bCs w:val="1"/>
          <w:caps w:val="0"/>
          <w:smallCaps w:val="0"/>
        </w:rPr>
        <w:t>Tel portable : 06</w:t>
      </w:r>
      <w:r w:rsidRPr="45682755" w:rsidR="22B1ABB4">
        <w:rPr>
          <w:rFonts w:ascii="AvenirNext LT Pro Regular" w:hAnsi="AvenirNext LT Pro Regular" w:cs="AvenirNext LT Pro Regular"/>
          <w:b w:val="1"/>
          <w:bCs w:val="1"/>
          <w:caps w:val="0"/>
          <w:smallCaps w:val="0"/>
        </w:rPr>
        <w:t xml:space="preserve"> </w:t>
      </w:r>
      <w:r w:rsidRPr="45682755" w:rsidR="56B93E24">
        <w:rPr>
          <w:rFonts w:ascii="AvenirNext LT Pro Regular" w:hAnsi="AvenirNext LT Pro Regular" w:cs="AvenirNext LT Pro Regular"/>
          <w:b w:val="1"/>
          <w:bCs w:val="1"/>
          <w:caps w:val="0"/>
          <w:smallCaps w:val="0"/>
        </w:rPr>
        <w:t>35</w:t>
      </w:r>
      <w:r w:rsidRPr="45682755" w:rsidR="6CA22E8C">
        <w:rPr>
          <w:rFonts w:ascii="AvenirNext LT Pro Regular" w:hAnsi="AvenirNext LT Pro Regular" w:cs="AvenirNext LT Pro Regular"/>
          <w:b w:val="1"/>
          <w:bCs w:val="1"/>
          <w:caps w:val="0"/>
          <w:smallCaps w:val="0"/>
        </w:rPr>
        <w:t xml:space="preserve"> </w:t>
      </w:r>
      <w:r w:rsidRPr="45682755" w:rsidR="56B93E24">
        <w:rPr>
          <w:rFonts w:ascii="AvenirNext LT Pro Regular" w:hAnsi="AvenirNext LT Pro Regular" w:cs="AvenirNext LT Pro Regular"/>
          <w:b w:val="1"/>
          <w:bCs w:val="1"/>
          <w:caps w:val="0"/>
          <w:smallCaps w:val="0"/>
        </w:rPr>
        <w:t>86</w:t>
      </w:r>
      <w:r w:rsidRPr="45682755" w:rsidR="0134CBFD">
        <w:rPr>
          <w:rFonts w:ascii="AvenirNext LT Pro Regular" w:hAnsi="AvenirNext LT Pro Regular" w:cs="AvenirNext LT Pro Regular"/>
          <w:b w:val="1"/>
          <w:bCs w:val="1"/>
          <w:caps w:val="0"/>
          <w:smallCaps w:val="0"/>
        </w:rPr>
        <w:t xml:space="preserve"> </w:t>
      </w:r>
      <w:r w:rsidRPr="45682755" w:rsidR="56B93E24">
        <w:rPr>
          <w:rFonts w:ascii="AvenirNext LT Pro Regular" w:hAnsi="AvenirNext LT Pro Regular" w:cs="AvenirNext LT Pro Regular"/>
          <w:b w:val="1"/>
          <w:bCs w:val="1"/>
          <w:caps w:val="0"/>
          <w:smallCaps w:val="0"/>
        </w:rPr>
        <w:t>70</w:t>
      </w:r>
      <w:r w:rsidRPr="45682755" w:rsidR="7C844698">
        <w:rPr>
          <w:rFonts w:ascii="AvenirNext LT Pro Regular" w:hAnsi="AvenirNext LT Pro Regular" w:cs="AvenirNext LT Pro Regular"/>
          <w:b w:val="1"/>
          <w:bCs w:val="1"/>
          <w:caps w:val="0"/>
          <w:smallCaps w:val="0"/>
        </w:rPr>
        <w:t xml:space="preserve"> </w:t>
      </w:r>
      <w:r w:rsidRPr="45682755" w:rsidR="56B93E24">
        <w:rPr>
          <w:rFonts w:ascii="AvenirNext LT Pro Regular" w:hAnsi="AvenirNext LT Pro Regular" w:cs="AvenirNext LT Pro Regular"/>
          <w:b w:val="1"/>
          <w:bCs w:val="1"/>
          <w:caps w:val="0"/>
          <w:smallCaps w:val="0"/>
        </w:rPr>
        <w:t>46</w:t>
      </w:r>
    </w:p>
    <w:p w:rsidR="00AC0653" w:rsidP="1DDF31CC" w:rsidRDefault="00186D52" w14:paraId="6470F6C8" w14:textId="77777777">
      <w:pPr>
        <w:pStyle w:val="Textbody"/>
        <w:spacing w:line="283" w:lineRule="exact"/>
        <w:rPr>
          <w:rFonts w:ascii="AvenirNext LT Pro Regular" w:hAnsi="AvenirNext LT Pro Regular" w:cs="AvenirNext LT Pro Regular"/>
          <w:b/>
          <w:bCs/>
          <w:sz w:val="18"/>
          <w:szCs w:val="18"/>
          <w:u w:val="single"/>
        </w:rPr>
      </w:pPr>
      <w:r w:rsidRPr="1DDF31CC">
        <w:rPr>
          <w:rFonts w:ascii="AvenirNext LT Pro Regular" w:hAnsi="AvenirNext LT Pro Regular" w:cs="AvenirNext LT Pro Regular"/>
          <w:b/>
          <w:bCs/>
          <w:sz w:val="18"/>
          <w:szCs w:val="18"/>
          <w:u w:val="single"/>
        </w:rPr>
        <w:t>NOM :</w:t>
      </w:r>
      <w:r w:rsidRPr="1DDF31CC">
        <w:rPr>
          <w:rFonts w:ascii="AvenirNext LT Pro Regular" w:hAnsi="AvenirNext LT Pro Regular" w:cs="AvenirNext LT Pro Regular"/>
          <w:sz w:val="18"/>
          <w:szCs w:val="18"/>
        </w:rPr>
        <w:t xml:space="preserve">  </w:t>
      </w:r>
      <w:r>
        <w:tab/>
      </w:r>
      <w:r>
        <w:tab/>
      </w:r>
      <w:r>
        <w:tab/>
      </w:r>
      <w:r>
        <w:tab/>
      </w:r>
      <w:r>
        <w:tab/>
      </w:r>
      <w:r>
        <w:tab/>
      </w:r>
      <w:r w:rsidRPr="1DDF31CC">
        <w:rPr>
          <w:rFonts w:ascii="AvenirNext LT Pro Regular" w:hAnsi="AvenirNext LT Pro Regular" w:cs="AvenirNext LT Pro Regular"/>
          <w:sz w:val="18"/>
          <w:szCs w:val="18"/>
        </w:rPr>
        <w:t xml:space="preserve">     </w:t>
      </w:r>
      <w:r w:rsidRPr="1DDF31CC">
        <w:rPr>
          <w:rFonts w:ascii="AvenirNext LT Pro Regular" w:hAnsi="AvenirNext LT Pro Regular" w:cs="AvenirNext LT Pro Regular"/>
          <w:b/>
          <w:bCs/>
          <w:sz w:val="18"/>
          <w:szCs w:val="18"/>
          <w:u w:val="single"/>
        </w:rPr>
        <w:t>PRÉNOM :</w:t>
      </w:r>
    </w:p>
    <w:p w:rsidR="00AC0653" w:rsidP="1DDF31CC" w:rsidRDefault="00186D52" w14:paraId="71740F6D" w14:textId="77777777">
      <w:pPr>
        <w:pStyle w:val="Textbody"/>
        <w:spacing w:line="283" w:lineRule="exact"/>
        <w:rPr>
          <w:rFonts w:ascii="AvenirNext LT Pro Regular" w:hAnsi="AvenirNext LT Pro Regular" w:cs="AvenirNext LT Pro Regular"/>
          <w:b/>
          <w:bCs/>
          <w:sz w:val="18"/>
          <w:szCs w:val="18"/>
          <w:u w:val="single"/>
        </w:rPr>
      </w:pPr>
      <w:r w:rsidRPr="1DDF31CC">
        <w:rPr>
          <w:rFonts w:ascii="AvenirNext LT Pro Regular" w:hAnsi="AvenirNext LT Pro Regular" w:cs="AvenirNext LT Pro Regular"/>
          <w:b/>
          <w:bCs/>
          <w:sz w:val="18"/>
          <w:szCs w:val="18"/>
          <w:u w:val="single"/>
        </w:rPr>
        <w:t>Date de naissance :</w:t>
      </w:r>
      <w:r w:rsidRPr="1DDF31CC">
        <w:rPr>
          <w:rFonts w:ascii="AvenirNext LT Pro Regular" w:hAnsi="AvenirNext LT Pro Regular" w:cs="AvenirNext LT Pro Regular"/>
          <w:sz w:val="18"/>
          <w:szCs w:val="18"/>
        </w:rPr>
        <w:t xml:space="preserve">    </w:t>
      </w:r>
      <w:r>
        <w:tab/>
      </w:r>
      <w:r>
        <w:tab/>
      </w:r>
    </w:p>
    <w:p w:rsidR="00AC0653" w:rsidP="1DDF31CC" w:rsidRDefault="00186D52" w14:paraId="0CF2AFDB" w14:textId="77777777">
      <w:pPr>
        <w:pStyle w:val="Textbody"/>
        <w:spacing w:line="283" w:lineRule="exact"/>
        <w:rPr>
          <w:rFonts w:ascii="AvenirNext LT Pro Regular" w:hAnsi="AvenirNext LT Pro Regular" w:cs="AvenirNext LT Pro Regular"/>
          <w:b/>
          <w:bCs/>
          <w:sz w:val="18"/>
          <w:szCs w:val="18"/>
          <w:u w:val="single"/>
        </w:rPr>
      </w:pPr>
      <w:r w:rsidRPr="1DDF31CC">
        <w:rPr>
          <w:rFonts w:ascii="AvenirNext LT Pro Regular" w:hAnsi="AvenirNext LT Pro Regular" w:cs="AvenirNext LT Pro Regular"/>
          <w:b/>
          <w:bCs/>
          <w:sz w:val="18"/>
          <w:szCs w:val="18"/>
          <w:u w:val="single"/>
        </w:rPr>
        <w:t>Numéro de sécurité sociale de l’assuré(e) :</w:t>
      </w:r>
      <w:r w:rsidRPr="1DDF31CC">
        <w:rPr>
          <w:rFonts w:ascii="AvenirNext LT Pro Regular" w:hAnsi="AvenirNext LT Pro Regular" w:cs="AvenirNext LT Pro Regular"/>
          <w:b/>
          <w:bCs/>
          <w:sz w:val="18"/>
          <w:szCs w:val="18"/>
        </w:rPr>
        <w:t xml:space="preserve"> </w:t>
      </w:r>
      <w:r w:rsidRPr="1DDF31CC">
        <w:rPr>
          <w:rFonts w:ascii="AvenirNext LT Pro Regular" w:hAnsi="AvenirNext LT Pro Regular" w:cs="AvenirNext LT Pro Regular"/>
          <w:sz w:val="18"/>
          <w:szCs w:val="18"/>
        </w:rPr>
        <w:t xml:space="preserve">  </w:t>
      </w:r>
    </w:p>
    <w:p w:rsidR="00AC0653" w:rsidP="1DDF31CC" w:rsidRDefault="00186D52" w14:paraId="5DCADF3E" w14:textId="77777777">
      <w:pPr>
        <w:pStyle w:val="Textbody"/>
        <w:spacing w:line="283" w:lineRule="exact"/>
      </w:pPr>
      <w:r w:rsidRPr="1DDF31CC">
        <w:rPr>
          <w:rFonts w:ascii="AvenirNext LT Pro Regular" w:hAnsi="AvenirNext LT Pro Regular" w:cs="AvenirNext LT Pro Regular"/>
          <w:b/>
          <w:bCs/>
          <w:sz w:val="18"/>
          <w:szCs w:val="18"/>
          <w:u w:val="single"/>
        </w:rPr>
        <w:t>Adresse :</w:t>
      </w:r>
      <w:r w:rsidRPr="1DDF31CC">
        <w:rPr>
          <w:rFonts w:ascii="AvenirNext LT Pro Regular" w:hAnsi="AvenirNext LT Pro Regular" w:cs="AvenirNext LT Pro Regular"/>
          <w:sz w:val="18"/>
          <w:szCs w:val="18"/>
        </w:rPr>
        <w:t xml:space="preserve">   </w:t>
      </w:r>
    </w:p>
    <w:p w:rsidR="00AC0653" w:rsidP="1DDF31CC" w:rsidRDefault="00186D52" w14:paraId="331C39A7" w14:textId="77777777">
      <w:pPr>
        <w:pStyle w:val="Textbody"/>
        <w:spacing w:line="283" w:lineRule="exact"/>
        <w:rPr>
          <w:rFonts w:ascii="AvenirNext LT Pro Regular" w:hAnsi="AvenirNext LT Pro Regular" w:cs="AvenirNext LT Pro Regular"/>
          <w:b/>
          <w:bCs/>
          <w:sz w:val="18"/>
          <w:szCs w:val="18"/>
          <w:u w:val="single"/>
        </w:rPr>
      </w:pPr>
      <w:r w:rsidRPr="1DDF31CC">
        <w:rPr>
          <w:rFonts w:ascii="AvenirNext LT Pro Regular" w:hAnsi="AvenirNext LT Pro Regular" w:cs="AvenirNext LT Pro Regular"/>
          <w:b/>
          <w:bCs/>
          <w:sz w:val="18"/>
          <w:szCs w:val="18"/>
          <w:u w:val="single"/>
        </w:rPr>
        <w:t>Téléphone domicile</w:t>
      </w:r>
      <w:r w:rsidRPr="1DDF31CC">
        <w:rPr>
          <w:rFonts w:ascii="AvenirNext LT Pro Regular" w:hAnsi="AvenirNext LT Pro Regular" w:cs="AvenirNext LT Pro Regular"/>
          <w:sz w:val="18"/>
          <w:szCs w:val="18"/>
        </w:rPr>
        <w:t xml:space="preserve"> :   </w:t>
      </w:r>
      <w:r>
        <w:tab/>
      </w:r>
      <w:r>
        <w:tab/>
      </w:r>
      <w:r>
        <w:tab/>
      </w:r>
      <w:r>
        <w:tab/>
      </w:r>
      <w:r w:rsidRPr="1DDF31CC">
        <w:rPr>
          <w:rFonts w:ascii="AvenirNext LT Pro Regular" w:hAnsi="AvenirNext LT Pro Regular" w:cs="AvenirNext LT Pro Regular"/>
          <w:sz w:val="18"/>
          <w:szCs w:val="18"/>
        </w:rPr>
        <w:t xml:space="preserve">    </w:t>
      </w:r>
      <w:r w:rsidRPr="1DDF31CC">
        <w:rPr>
          <w:rFonts w:ascii="AvenirNext LT Pro Regular" w:hAnsi="AvenirNext LT Pro Regular" w:cs="AvenirNext LT Pro Regular"/>
          <w:b/>
          <w:bCs/>
          <w:sz w:val="18"/>
          <w:szCs w:val="18"/>
          <w:u w:val="single"/>
        </w:rPr>
        <w:t>Portable :</w:t>
      </w:r>
      <w:r w:rsidRPr="1DDF31CC">
        <w:rPr>
          <w:rFonts w:ascii="AvenirNext LT Pro Regular" w:hAnsi="AvenirNext LT Pro Regular" w:cs="AvenirNext LT Pro Regular"/>
          <w:sz w:val="18"/>
          <w:szCs w:val="18"/>
        </w:rPr>
        <w:t xml:space="preserve">  </w:t>
      </w:r>
    </w:p>
    <w:p w:rsidR="00AC0653" w:rsidP="1DDF31CC" w:rsidRDefault="00186D52" w14:paraId="5AD57E21" w14:textId="77777777">
      <w:pPr>
        <w:pStyle w:val="Textbody"/>
        <w:spacing w:line="283" w:lineRule="exact"/>
        <w:rPr>
          <w:rFonts w:ascii="AvenirNext LT Pro Regular" w:hAnsi="AvenirNext LT Pro Regular" w:cs="AvenirNext LT Pro Regular"/>
          <w:b/>
          <w:bCs/>
          <w:sz w:val="18"/>
          <w:szCs w:val="18"/>
          <w:u w:val="single"/>
        </w:rPr>
      </w:pPr>
      <w:r w:rsidRPr="1DDF31CC">
        <w:rPr>
          <w:rFonts w:ascii="AvenirNext LT Pro Regular" w:hAnsi="AvenirNext LT Pro Regular" w:cs="AvenirNext LT Pro Regular"/>
          <w:b/>
          <w:bCs/>
          <w:sz w:val="18"/>
          <w:szCs w:val="18"/>
          <w:u w:val="single"/>
        </w:rPr>
        <w:t>Adresse Mail :</w:t>
      </w:r>
      <w:r w:rsidRPr="1DDF31CC">
        <w:rPr>
          <w:rFonts w:ascii="AvenirNext LT Pro Regular" w:hAnsi="AvenirNext LT Pro Regular" w:cs="AvenirNext LT Pro Regular"/>
          <w:sz w:val="18"/>
          <w:szCs w:val="18"/>
        </w:rPr>
        <w:t xml:space="preserve">   </w:t>
      </w:r>
    </w:p>
    <w:p w:rsidR="00AC0653" w:rsidP="1DDF31CC" w:rsidRDefault="00186D52" w14:paraId="5C90D5CB" w14:textId="2E734834">
      <w:pPr>
        <w:pStyle w:val="Textbody"/>
        <w:spacing w:line="283" w:lineRule="exact"/>
        <w:rPr>
          <w:rFonts w:ascii="AvenirNext LT Pro Regular" w:hAnsi="AvenirNext LT Pro Regular" w:cs="AvenirNext LT Pro Regular"/>
          <w:sz w:val="18"/>
          <w:szCs w:val="18"/>
        </w:rPr>
      </w:pPr>
      <w:r w:rsidRPr="1DDF31CC">
        <w:rPr>
          <w:rFonts w:ascii="AvenirNext LT Pro Regular" w:hAnsi="AvenirNext LT Pro Regular" w:cs="AvenirNext LT Pro Regular"/>
          <w:b/>
          <w:bCs/>
          <w:sz w:val="18"/>
          <w:szCs w:val="18"/>
          <w:u w:val="single"/>
        </w:rPr>
        <w:t>Je pratique déjà une activité physique et sportive :</w:t>
      </w:r>
      <w:r w:rsidRPr="1DDF31CC">
        <w:rPr>
          <w:rFonts w:ascii="AvenirNext LT Pro Regular" w:hAnsi="AvenirNext LT Pro Regular" w:cs="AvenirNext LT Pro Regular"/>
          <w:sz w:val="18"/>
          <w:szCs w:val="18"/>
        </w:rPr>
        <w:t xml:space="preserve">                    - de manière libre       </w:t>
      </w:r>
      <w:r w:rsidRPr="1DDF31CC" w:rsidR="245CC102">
        <w:rPr>
          <w:rFonts w:ascii="AvenirNext LT Pro Regular" w:hAnsi="AvenirNext LT Pro Regular" w:cs="AvenirNext LT Pro Regular"/>
          <w:sz w:val="18"/>
          <w:szCs w:val="18"/>
        </w:rPr>
        <w:t xml:space="preserve">                      </w:t>
      </w:r>
      <w:r w:rsidRPr="1DDF31CC">
        <w:rPr>
          <w:rFonts w:ascii="AvenirNext LT Pro Regular" w:hAnsi="AvenirNext LT Pro Regular" w:cs="AvenirNext LT Pro Regular"/>
          <w:sz w:val="18"/>
          <w:szCs w:val="18"/>
        </w:rPr>
        <w:t xml:space="preserve">     </w:t>
      </w:r>
      <w:r w:rsidRPr="1DDF31CC">
        <w:rPr>
          <w:rFonts w:ascii="SimHei" w:hAnsi="SimHei" w:eastAsia="SimHei" w:cs="SimHei"/>
          <w:sz w:val="18"/>
          <w:szCs w:val="18"/>
        </w:rPr>
        <w:t>□</w:t>
      </w:r>
    </w:p>
    <w:p w:rsidR="00AC0653" w:rsidRDefault="00186D52" w14:paraId="4F005417" w14:textId="370FAE01">
      <w:pPr>
        <w:pStyle w:val="Textbody"/>
        <w:spacing w:before="120" w:line="283" w:lineRule="exact"/>
        <w:rPr>
          <w:rFonts w:ascii="AvenirNext LT Pro Regular" w:hAnsi="AvenirNext LT Pro Regular" w:cs="AvenirNext LT Pro Regular"/>
          <w:sz w:val="18"/>
          <w:szCs w:val="18"/>
        </w:rPr>
      </w:pPr>
      <w:r>
        <w:rPr>
          <w:rFonts w:ascii="AvenirNext LT Pro Regular" w:hAnsi="AvenirNext LT Pro Regular" w:cs="AvenirNext LT Pro Regular"/>
          <w:sz w:val="18"/>
          <w:szCs w:val="18"/>
        </w:rPr>
        <w:tab/>
      </w:r>
      <w:r>
        <w:rPr>
          <w:rFonts w:ascii="AvenirNext LT Pro Regular" w:hAnsi="AvenirNext LT Pro Regular" w:cs="AvenirNext LT Pro Regular"/>
          <w:sz w:val="18"/>
          <w:szCs w:val="18"/>
        </w:rPr>
        <w:tab/>
      </w:r>
      <w:r>
        <w:rPr>
          <w:rFonts w:ascii="AvenirNext LT Pro Regular" w:hAnsi="AvenirNext LT Pro Regular" w:cs="AvenirNext LT Pro Regular"/>
          <w:sz w:val="18"/>
          <w:szCs w:val="18"/>
        </w:rPr>
        <w:tab/>
      </w:r>
      <w:r>
        <w:rPr>
          <w:rFonts w:ascii="AvenirNext LT Pro Regular" w:hAnsi="AvenirNext LT Pro Regular" w:cs="AvenirNext LT Pro Regular"/>
          <w:sz w:val="18"/>
          <w:szCs w:val="18"/>
        </w:rPr>
        <w:tab/>
      </w:r>
      <w:r>
        <w:rPr>
          <w:rFonts w:ascii="AvenirNext LT Pro Regular" w:hAnsi="AvenirNext LT Pro Regular" w:cs="AvenirNext LT Pro Regular"/>
          <w:sz w:val="18"/>
          <w:szCs w:val="18"/>
        </w:rPr>
        <w:tab/>
      </w:r>
      <w:r>
        <w:rPr>
          <w:rFonts w:ascii="AvenirNext LT Pro Regular" w:hAnsi="AvenirNext LT Pro Regular" w:cs="AvenirNext LT Pro Regular"/>
          <w:sz w:val="18"/>
          <w:szCs w:val="18"/>
        </w:rPr>
        <w:tab/>
      </w:r>
      <w:r>
        <w:rPr>
          <w:rFonts w:ascii="AvenirNext LT Pro Regular" w:hAnsi="AvenirNext LT Pro Regular" w:cs="AvenirNext LT Pro Regular"/>
          <w:sz w:val="18"/>
          <w:szCs w:val="18"/>
        </w:rPr>
        <w:tab/>
      </w:r>
      <w:r>
        <w:rPr>
          <w:rFonts w:ascii="AvenirNext LT Pro Regular" w:hAnsi="AvenirNext LT Pro Regular" w:cs="AvenirNext LT Pro Regular"/>
          <w:sz w:val="18"/>
          <w:szCs w:val="18"/>
        </w:rPr>
        <w:t xml:space="preserve">       - </w:t>
      </w:r>
      <w:r w:rsidR="5975223D">
        <w:rPr>
          <w:rFonts w:ascii="AvenirNext LT Pro Regular" w:hAnsi="AvenirNext LT Pro Regular" w:cs="AvenirNext LT Pro Regular"/>
          <w:sz w:val="18"/>
          <w:szCs w:val="18"/>
        </w:rPr>
        <w:t>dans une association</w:t>
      </w:r>
      <w:r>
        <w:rPr>
          <w:rFonts w:ascii="AvenirNext LT Pro Regular" w:hAnsi="AvenirNext LT Pro Regular" w:cs="AvenirNext LT Pro Regular"/>
          <w:sz w:val="18"/>
          <w:szCs w:val="18"/>
        </w:rPr>
        <w:t xml:space="preserve">                          </w:t>
      </w:r>
      <w:r>
        <w:rPr>
          <w:rFonts w:ascii="SimHei" w:hAnsi="SimHei" w:eastAsia="SimHei" w:cs="SimHei"/>
          <w:sz w:val="18"/>
          <w:szCs w:val="18"/>
        </w:rPr>
        <w:t>□</w:t>
      </w:r>
    </w:p>
    <w:p w:rsidR="00AC0653" w:rsidRDefault="00AC0653" w14:paraId="3DEEC669" w14:textId="77777777">
      <w:pPr>
        <w:pStyle w:val="Textbody"/>
        <w:spacing w:before="120" w:line="283" w:lineRule="exact"/>
        <w:rPr>
          <w:rFonts w:ascii="AvenirNext LT Pro Regular" w:hAnsi="AvenirNext LT Pro Regular" w:cs="AvenirNext LT Pro Regular"/>
          <w:sz w:val="18"/>
          <w:szCs w:val="18"/>
        </w:rPr>
      </w:pPr>
    </w:p>
    <w:p w:rsidR="00AC0653" w:rsidP="1DDF31CC" w:rsidRDefault="00186D52" w14:paraId="37F972EE" w14:textId="631C52DF">
      <w:pPr>
        <w:pStyle w:val="Textbody"/>
        <w:spacing w:line="283" w:lineRule="exact"/>
        <w:rPr>
          <w:rFonts w:ascii="AvenirNext LT Pro Regular" w:hAnsi="AvenirNext LT Pro Regular" w:cs="AvenirNext LT Pro Regular"/>
          <w:sz w:val="18"/>
          <w:szCs w:val="18"/>
        </w:rPr>
      </w:pPr>
      <w:r w:rsidRPr="16EE67FC" w:rsidR="00186D52">
        <w:rPr>
          <w:rFonts w:ascii="AvenirNext LT Pro Regular" w:hAnsi="AvenirNext LT Pro Regular" w:cs="AvenirNext LT Pro Regular"/>
          <w:b w:val="1"/>
          <w:bCs w:val="1"/>
          <w:sz w:val="18"/>
          <w:szCs w:val="18"/>
          <w:u w:val="single"/>
        </w:rPr>
        <w:t>Assurance</w:t>
      </w:r>
      <w:r w:rsidRPr="16EE67FC" w:rsidR="00186D52">
        <w:rPr>
          <w:rFonts w:ascii="AvenirNext LT Pro Regular" w:hAnsi="AvenirNext LT Pro Regular" w:cs="AvenirNext LT Pro Regular"/>
          <w:sz w:val="18"/>
          <w:szCs w:val="18"/>
          <w:u w:val="single"/>
        </w:rPr>
        <w:t xml:space="preserve"> :</w:t>
      </w:r>
      <w:r w:rsidRPr="16EE67FC" w:rsidR="00186D52">
        <w:rPr>
          <w:rFonts w:ascii="AvenirNext LT Pro Regular" w:hAnsi="AvenirNext LT Pro Regular" w:cs="AvenirNext LT Pro Regular"/>
          <w:sz w:val="18"/>
          <w:szCs w:val="18"/>
        </w:rPr>
        <w:t xml:space="preserve">   Je </w:t>
      </w:r>
      <w:r w:rsidRPr="16EE67FC" w:rsidR="184E2A8D">
        <w:rPr>
          <w:rFonts w:ascii="AvenirNext LT Pro Regular" w:hAnsi="AvenirNext LT Pro Regular" w:cs="AvenirNext LT Pro Regular"/>
          <w:sz w:val="18"/>
          <w:szCs w:val="18"/>
        </w:rPr>
        <w:t xml:space="preserve">soussigné </w:t>
      </w:r>
      <w:r>
        <w:tab/>
      </w:r>
      <w:r>
        <w:tab/>
      </w:r>
      <w:r>
        <w:tab/>
      </w:r>
      <w:r w:rsidRPr="16EE67FC" w:rsidR="00186D52">
        <w:rPr>
          <w:rFonts w:ascii="AvenirNext LT Pro Regular" w:hAnsi="AvenirNext LT Pro Regular" w:cs="AvenirNext LT Pro Regular"/>
          <w:sz w:val="18"/>
          <w:szCs w:val="18"/>
        </w:rPr>
        <w:t xml:space="preserve">         certifie qu’en cas d’accident, je suis couvert par un contrat d'assurance responsabilité civile </w:t>
      </w:r>
      <w:r w:rsidRPr="16EE67FC" w:rsidR="00186D52">
        <w:rPr>
          <w:rFonts w:ascii="AvenirNext LT Pro Regular" w:hAnsi="AvenirNext LT Pro Regular" w:cs="AvenirNext LT Pro Regular"/>
          <w:b w:val="1"/>
          <w:bCs w:val="1"/>
          <w:i w:val="1"/>
          <w:iCs w:val="1"/>
          <w:sz w:val="18"/>
          <w:szCs w:val="18"/>
        </w:rPr>
        <w:t>(joindre la photocopie de l’attestation de cette assurance).</w:t>
      </w:r>
    </w:p>
    <w:p w:rsidR="00AC0653" w:rsidP="1DDF31CC" w:rsidRDefault="00AC0653" w14:paraId="3656B9AB" w14:textId="77777777">
      <w:pPr>
        <w:pStyle w:val="Textbody"/>
        <w:numPr>
          <w:ilvl w:val="0"/>
          <w:numId w:val="33"/>
        </w:numPr>
        <w:spacing w:line="283" w:lineRule="exact"/>
        <w:ind w:left="720" w:hanging="360"/>
        <w:rPr>
          <w:rFonts w:ascii="AvenirNext LT Pro Regular" w:hAnsi="AvenirNext LT Pro Regular" w:cs="AvenirNext LT Pro Regular"/>
          <w:sz w:val="18"/>
          <w:szCs w:val="18"/>
        </w:rPr>
      </w:pPr>
    </w:p>
    <w:p w:rsidR="00AC0653" w:rsidP="1DDF31CC" w:rsidRDefault="00186D52" w14:paraId="3C15EA09" w14:textId="77777777">
      <w:pPr>
        <w:pStyle w:val="Textbody"/>
        <w:spacing w:line="283" w:lineRule="exact"/>
        <w:rPr>
          <w:rFonts w:ascii="AvenirNext LT Pro Regular" w:hAnsi="AvenirNext LT Pro Regular" w:cs="AvenirNext LT Pro Regular"/>
          <w:sz w:val="18"/>
          <w:szCs w:val="18"/>
        </w:rPr>
      </w:pPr>
      <w:r w:rsidRPr="1DDF31CC">
        <w:rPr>
          <w:rFonts w:ascii="AvenirNext LT Pro Regular" w:hAnsi="AvenirNext LT Pro Regular" w:cs="AvenirNext LT Pro Regular"/>
          <w:b/>
          <w:bCs/>
          <w:sz w:val="18"/>
          <w:szCs w:val="18"/>
          <w:u w:val="single"/>
        </w:rPr>
        <w:t>Hospitalisation :</w:t>
      </w:r>
      <w:r w:rsidRPr="1DDF31CC">
        <w:rPr>
          <w:rFonts w:ascii="AvenirNext LT Pro Regular" w:hAnsi="AvenirNext LT Pro Regular" w:cs="AvenirNext LT Pro Regular"/>
          <w:sz w:val="18"/>
          <w:szCs w:val="18"/>
        </w:rPr>
        <w:t xml:space="preserve">  J’autorise l’un des responsables de la Direction des Sports et de l'Education à s’adresser directement, en cas d’urgence, à un médecin du Centre Hospitalier de Pau.</w:t>
      </w:r>
    </w:p>
    <w:p w:rsidR="1DDF31CC" w:rsidP="1DDF31CC" w:rsidRDefault="1DDF31CC" w14:paraId="68B9C04F" w14:textId="2FD5A7FA">
      <w:pPr>
        <w:pStyle w:val="Textbody"/>
        <w:spacing w:line="283" w:lineRule="exact"/>
        <w:rPr>
          <w:rFonts w:ascii="AvenirNext LT Pro Regular" w:hAnsi="AvenirNext LT Pro Regular" w:cs="AvenirNext LT Pro Regular"/>
          <w:sz w:val="18"/>
          <w:szCs w:val="18"/>
        </w:rPr>
      </w:pPr>
    </w:p>
    <w:p w:rsidR="00AC0653" w:rsidRDefault="00186D52" w14:paraId="0CABDF12" w14:textId="77777777">
      <w:pPr>
        <w:pStyle w:val="Textbody"/>
        <w:spacing w:line="283" w:lineRule="exact"/>
        <w:rPr>
          <w:rFonts w:ascii="AvenirNext LT Pro Regular" w:hAnsi="AvenirNext LT Pro Regular" w:cs="AvenirNext LT Pro Regular"/>
          <w:sz w:val="18"/>
          <w:szCs w:val="18"/>
        </w:rPr>
      </w:pPr>
      <w:r>
        <w:rPr>
          <w:rFonts w:ascii="AvenirNext LT Pro Regular" w:hAnsi="AvenirNext LT Pro Regular" w:cs="AvenirNext LT Pro Regular"/>
          <w:b/>
          <w:bCs/>
          <w:sz w:val="18"/>
          <w:szCs w:val="18"/>
          <w:u w:val="single"/>
        </w:rPr>
        <w:t>Médecin Traitant :</w:t>
      </w:r>
      <w:r>
        <w:rPr>
          <w:rFonts w:ascii="AvenirNext LT Pro Regular" w:hAnsi="AvenirNext LT Pro Regular" w:cs="AvenirNext LT Pro Regular"/>
          <w:sz w:val="18"/>
          <w:szCs w:val="18"/>
        </w:rPr>
        <w:t xml:space="preserve"> Nom :                                                                               </w:t>
      </w:r>
      <w:r>
        <w:rPr>
          <w:rFonts w:ascii="AvenirNext LT Pro Regular" w:hAnsi="AvenirNext LT Pro Regular" w:cs="AvenirNext LT Pro Regular"/>
          <w:b/>
          <w:bCs/>
          <w:sz w:val="18"/>
          <w:szCs w:val="18"/>
        </w:rPr>
        <w:t xml:space="preserve">  Téléphone :   </w:t>
      </w:r>
    </w:p>
    <w:p w:rsidR="00AC0653" w:rsidRDefault="00AC0653" w14:paraId="049F31CB" w14:textId="77777777">
      <w:pPr>
        <w:pStyle w:val="Textbody"/>
        <w:tabs>
          <w:tab w:val="left" w:pos="0"/>
        </w:tabs>
        <w:spacing w:line="283" w:lineRule="exact"/>
        <w:rPr>
          <w:rFonts w:ascii="AvenirNext LT Pro Regular" w:hAnsi="AvenirNext LT Pro Regular" w:cs="AvenirNext LT Pro Regular"/>
          <w:sz w:val="18"/>
          <w:szCs w:val="18"/>
        </w:rPr>
      </w:pPr>
    </w:p>
    <w:p w:rsidR="00AC0653" w:rsidP="03FD7A86" w:rsidRDefault="00186D52" w14:paraId="7E61F3B4" w14:textId="76590721">
      <w:pPr>
        <w:pStyle w:val="Textbody"/>
        <w:spacing w:line="283" w:lineRule="exact"/>
        <w:rPr>
          <w:rFonts w:ascii="AvenirNext LT Pro Regular" w:hAnsi="AvenirNext LT Pro Regular" w:cs="AvenirNext LT Pro Regular"/>
          <w:sz w:val="18"/>
          <w:szCs w:val="18"/>
        </w:rPr>
      </w:pPr>
      <w:r w:rsidRPr="03FD7A86">
        <w:rPr>
          <w:rFonts w:ascii="AvenirNext LT Pro Regular" w:hAnsi="AvenirNext LT Pro Regular" w:cs="AvenirNext LT Pro Regular"/>
          <w:b/>
          <w:bCs/>
          <w:sz w:val="18"/>
          <w:szCs w:val="18"/>
          <w:u w:val="single"/>
        </w:rPr>
        <w:t xml:space="preserve">Droit à l'image </w:t>
      </w:r>
      <w:r w:rsidRPr="03FD7A86">
        <w:rPr>
          <w:rFonts w:ascii="AvenirNext LT Pro Regular" w:hAnsi="AvenirNext LT Pro Regular" w:cs="AvenirNext LT Pro Regular"/>
          <w:sz w:val="18"/>
          <w:szCs w:val="18"/>
          <w:u w:val="single"/>
        </w:rPr>
        <w:t>:</w:t>
      </w:r>
      <w:r w:rsidRPr="03FD7A86" w:rsidR="4A42D143">
        <w:rPr>
          <w:rFonts w:ascii="AvenirNext LT Pro Regular" w:hAnsi="AvenirNext LT Pro Regular" w:cs="AvenirNext LT Pro Regular"/>
          <w:sz w:val="18"/>
          <w:szCs w:val="18"/>
        </w:rPr>
        <w:t xml:space="preserve"> </w:t>
      </w:r>
      <w:r w:rsidRPr="03FD7A86">
        <w:rPr>
          <w:rFonts w:ascii="AvenirNext LT Pro Regular" w:hAnsi="AvenirNext LT Pro Regular" w:cs="AvenirNext LT Pro Regular"/>
          <w:sz w:val="18"/>
          <w:szCs w:val="18"/>
        </w:rPr>
        <w:t xml:space="preserve"> Dans le cadre de ma participation aux activités proposées par la Direction Sports/Éducation de la Ville de Pau, je soussigné(e)………………………………………........autorise la prise d'une ou plusieurs photographie(s) ou image(s), la reproduction et la communication de celles-ci, visant à la promotion des animations municipales.</w:t>
      </w:r>
      <w:r w:rsidRPr="03FD7A86" w:rsidR="635771D2">
        <w:rPr>
          <w:rFonts w:ascii="AvenirNext LT Pro Regular" w:hAnsi="AvenirNext LT Pro Regular" w:cs="AvenirNext LT Pro Regular"/>
          <w:sz w:val="18"/>
          <w:szCs w:val="18"/>
        </w:rPr>
        <w:t xml:space="preserve"> </w:t>
      </w:r>
      <w:r w:rsidRPr="03FD7A86">
        <w:rPr>
          <w:rFonts w:ascii="AvenirNext LT Pro Regular" w:hAnsi="AvenirNext LT Pro Regular" w:cs="AvenirNext LT Pro Regular"/>
          <w:sz w:val="18"/>
          <w:szCs w:val="18"/>
        </w:rPr>
        <w:t>Ces films et ces photos sont susceptibles de paraître sur le magazine municipal, le site Internet de la Ville de PAU, presse, etc</w:t>
      </w:r>
    </w:p>
    <w:p w:rsidR="00AC0653" w:rsidRDefault="00AC0653" w14:paraId="53128261" w14:textId="77777777">
      <w:pPr>
        <w:pStyle w:val="Textbody"/>
        <w:tabs>
          <w:tab w:val="left" w:pos="0"/>
        </w:tabs>
        <w:spacing w:line="283" w:lineRule="exact"/>
        <w:rPr>
          <w:rFonts w:ascii="AvenirNext LT Pro Regular" w:hAnsi="AvenirNext LT Pro Regular" w:cs="AvenirNext LT Pro Regular"/>
          <w:sz w:val="18"/>
          <w:szCs w:val="18"/>
        </w:rPr>
      </w:pPr>
    </w:p>
    <w:p w:rsidR="00AC0653" w:rsidRDefault="00186D52" w14:paraId="2F77CB63" w14:textId="77777777">
      <w:pPr>
        <w:pStyle w:val="Textbody"/>
        <w:tabs>
          <w:tab w:val="left" w:pos="0"/>
        </w:tabs>
        <w:spacing w:line="283" w:lineRule="exact"/>
        <w:rPr>
          <w:rFonts w:ascii="Arial" w:hAnsi="Arial" w:cs="Arial"/>
          <w:b/>
          <w:bCs/>
          <w:sz w:val="12"/>
          <w:szCs w:val="12"/>
        </w:rPr>
      </w:pPr>
      <w:r>
        <w:rPr>
          <w:rFonts w:ascii="Arial" w:hAnsi="Arial" w:cs="Arial"/>
          <w:b/>
          <w:bCs/>
          <w:sz w:val="12"/>
          <w:szCs w:val="12"/>
          <w:u w:val="single"/>
        </w:rPr>
        <w:t>Conditions d'utilisation de vos données personnelles</w:t>
      </w:r>
    </w:p>
    <w:p w:rsidR="00AC0653" w:rsidP="03FD7A86" w:rsidRDefault="00186D52" w14:paraId="1C8F4EAC" w14:textId="268287F0">
      <w:pPr>
        <w:pStyle w:val="Textbody"/>
        <w:spacing w:line="283" w:lineRule="exact"/>
        <w:rPr>
          <w:rFonts w:ascii="AvenirNext LT Pro Regular" w:hAnsi="AvenirNext LT Pro Regular" w:cs="AvenirNext LT Pro Regular"/>
        </w:rPr>
      </w:pPr>
      <w:r w:rsidRPr="03FD7A86">
        <w:rPr>
          <w:rFonts w:ascii="Arial" w:hAnsi="Arial" w:cs="Arial"/>
          <w:b/>
          <w:bCs/>
          <w:sz w:val="12"/>
          <w:szCs w:val="12"/>
        </w:rPr>
        <w:t xml:space="preserve">Les données communiquées sont nécessaires aux fins de satisfaire vos démarches administratives. Elles sont destinées aux services de la Mairie de Pau. En remplissant ce document, vous acceptez que la Mairie de Pau mémorise et utilise vos données personnelles collectées dans ce formulaire dans le but de permettre vos échanges et interactions avec ses services et de vous assurer une prestation sécurisée. Afin de protéger la confidentialité de vos données personnelles, la Mairie de Pau s'engage à ne pas divulguer, ne pas transmettre, ni partager les renseignements vous concernant avec d'autres entités, entreprises ou organismes, quels qu'ils soient, conformément au Règlement Général de Protection des données (n°2016/679), en dehors des nécessités liées à l'aboutissement de vos démarches administratives. Vous disposez de droits d'accès, de rectification, d'effacement, de portabilité, de limitation, d'opposition, de retrait, d'oubli de votre </w:t>
      </w:r>
      <w:r w:rsidRPr="03FD7A86" w:rsidR="69EF2AC4">
        <w:rPr>
          <w:rFonts w:ascii="Arial" w:hAnsi="Arial" w:cs="Arial"/>
          <w:b/>
          <w:bCs/>
          <w:sz w:val="12"/>
          <w:szCs w:val="12"/>
        </w:rPr>
        <w:t>consentement, à</w:t>
      </w:r>
      <w:r w:rsidRPr="03FD7A86">
        <w:rPr>
          <w:rFonts w:ascii="Arial" w:hAnsi="Arial" w:cs="Arial"/>
          <w:b/>
          <w:bCs/>
          <w:sz w:val="12"/>
          <w:szCs w:val="12"/>
        </w:rPr>
        <w:t xml:space="preserve"> tout moment et du droit d'introduire une réclamation auprès d'une autorité de contrôle, ainsi que d'organiser le sort de vos données post-mortem. Vous pouvez exercer ces droits par courrier adressé à la Mairie de Pau – à l'attention du DPO – Place royale 64000 Pau ou par courrier électronique à </w:t>
      </w:r>
      <w:hyperlink r:id="rId13">
        <w:r w:rsidRPr="03FD7A86">
          <w:rPr>
            <w:rStyle w:val="Lienhypertexte"/>
            <w:rFonts w:ascii="Arial" w:hAnsi="Arial" w:cs="Arial"/>
            <w:b/>
            <w:bCs/>
            <w:sz w:val="12"/>
            <w:szCs w:val="12"/>
          </w:rPr>
          <w:t>dpo@agglo-pau.fr</w:t>
        </w:r>
      </w:hyperlink>
      <w:r w:rsidRPr="03FD7A86">
        <w:rPr>
          <w:rFonts w:ascii="Arial" w:hAnsi="Arial" w:cs="Arial"/>
          <w:b/>
          <w:bCs/>
          <w:sz w:val="12"/>
          <w:szCs w:val="12"/>
        </w:rPr>
        <w:t>. Un justificatif d'identité pourra alors vous être demandé. Nous conservons vos données pendant la période de prise en charge de votre dossier puis pendant la durée de prescription légale aux fins probatoires et de gestion des dossiers.</w:t>
      </w:r>
    </w:p>
    <w:p w:rsidR="00AC0653" w:rsidRDefault="00186D52" w14:paraId="62486C05" w14:textId="77777777">
      <w:pPr>
        <w:pStyle w:val="Textbody"/>
        <w:rPr>
          <w:rFonts w:ascii="AvenirNext LT Pro Regular" w:hAnsi="AvenirNext LT Pro Regular" w:cs="AvenirNext LT Pro Regular"/>
          <w:b/>
          <w:bCs/>
          <w:sz w:val="18"/>
          <w:szCs w:val="18"/>
        </w:rPr>
      </w:pP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sz w:val="18"/>
          <w:szCs w:val="18"/>
        </w:rPr>
        <w:tab/>
      </w:r>
      <w:r>
        <w:rPr>
          <w:rFonts w:ascii="AvenirNext LT Pro Regular" w:hAnsi="AvenirNext LT Pro Regular" w:cs="AvenirNext LT Pro Regular"/>
          <w:sz w:val="18"/>
          <w:szCs w:val="18"/>
        </w:rPr>
        <w:tab/>
      </w:r>
      <w:r>
        <w:rPr>
          <w:rFonts w:ascii="AvenirNext LT Pro Regular" w:hAnsi="AvenirNext LT Pro Regular" w:cs="AvenirNext LT Pro Regular"/>
          <w:sz w:val="18"/>
          <w:szCs w:val="18"/>
        </w:rPr>
        <w:tab/>
      </w:r>
    </w:p>
    <w:p w:rsidR="00AC0653" w:rsidRDefault="00186D52" w14:paraId="0FF00C02" w14:textId="77777777">
      <w:pPr>
        <w:pStyle w:val="Textbody"/>
        <w:rPr>
          <w:rFonts w:ascii="AvenirNext LT Pro Regular" w:hAnsi="AvenirNext LT Pro Regular" w:cs="AvenirNext LT Pro Regular"/>
        </w:rPr>
      </w:pPr>
      <w:r>
        <w:rPr>
          <w:rFonts w:ascii="AvenirNext LT Pro Regular" w:hAnsi="AvenirNext LT Pro Regular" w:cs="AvenirNext LT Pro Regular"/>
          <w:b/>
          <w:bCs/>
          <w:sz w:val="18"/>
          <w:szCs w:val="18"/>
        </w:rPr>
        <w:tab/>
      </w:r>
      <w:r>
        <w:rPr>
          <w:rFonts w:ascii="AvenirNext LT Pro Regular" w:hAnsi="AvenirNext LT Pro Regular" w:cs="AvenirNext LT Pro Regular"/>
          <w:b/>
          <w:bCs/>
          <w:sz w:val="18"/>
          <w:szCs w:val="18"/>
        </w:rPr>
        <w:tab/>
      </w:r>
      <w:r>
        <w:rPr>
          <w:rFonts w:ascii="AvenirNext LT Pro Regular" w:hAnsi="AvenirNext LT Pro Regular" w:cs="AvenirNext LT Pro Regular"/>
          <w:b/>
          <w:bCs/>
          <w:sz w:val="18"/>
          <w:szCs w:val="18"/>
        </w:rPr>
        <w:tab/>
      </w:r>
      <w:r>
        <w:rPr>
          <w:rFonts w:ascii="AvenirNext LT Pro Regular" w:hAnsi="AvenirNext LT Pro Regular" w:cs="AvenirNext LT Pro Regular"/>
          <w:b/>
          <w:bCs/>
          <w:sz w:val="18"/>
          <w:szCs w:val="18"/>
        </w:rPr>
        <w:tab/>
      </w:r>
      <w:r>
        <w:rPr>
          <w:rFonts w:ascii="AvenirNext LT Pro Regular" w:hAnsi="AvenirNext LT Pro Regular" w:cs="AvenirNext LT Pro Regular"/>
          <w:b/>
          <w:bCs/>
          <w:sz w:val="18"/>
          <w:szCs w:val="18"/>
        </w:rPr>
        <w:tab/>
      </w:r>
      <w:r>
        <w:rPr>
          <w:rFonts w:ascii="AvenirNext LT Pro Regular" w:hAnsi="AvenirNext LT Pro Regular" w:cs="AvenirNext LT Pro Regular"/>
          <w:b/>
          <w:bCs/>
          <w:sz w:val="18"/>
          <w:szCs w:val="18"/>
        </w:rPr>
        <w:tab/>
      </w:r>
      <w:r>
        <w:rPr>
          <w:rFonts w:ascii="AvenirNext LT Pro Regular" w:hAnsi="AvenirNext LT Pro Regular" w:cs="AvenirNext LT Pro Regular"/>
          <w:b/>
          <w:bCs/>
          <w:sz w:val="18"/>
          <w:szCs w:val="18"/>
        </w:rPr>
        <w:tab/>
      </w:r>
      <w:r>
        <w:rPr>
          <w:rFonts w:ascii="AvenirNext LT Pro Regular" w:hAnsi="AvenirNext LT Pro Regular" w:cs="AvenirNext LT Pro Regular"/>
          <w:b/>
          <w:bCs/>
          <w:sz w:val="18"/>
          <w:szCs w:val="18"/>
        </w:rPr>
        <w:t xml:space="preserve">Fait à </w:t>
      </w:r>
      <w:r>
        <w:rPr>
          <w:rFonts w:ascii="AvenirNext LT Pro Regular" w:hAnsi="AvenirNext LT Pro Regular" w:cs="AvenirNext LT Pro Regular"/>
          <w:sz w:val="18"/>
          <w:szCs w:val="18"/>
        </w:rPr>
        <w:t>….........…..............</w:t>
      </w:r>
      <w:r>
        <w:rPr>
          <w:rFonts w:ascii="AvenirNext LT Pro Regular" w:hAnsi="AvenirNext LT Pro Regular" w:cs="AvenirNext LT Pro Regular"/>
          <w:b/>
          <w:bCs/>
          <w:sz w:val="18"/>
          <w:szCs w:val="18"/>
        </w:rPr>
        <w:t>, le</w:t>
      </w:r>
      <w:r>
        <w:rPr>
          <w:rFonts w:ascii="AvenirNext LT Pro Regular" w:hAnsi="AvenirNext LT Pro Regular" w:cs="AvenirNext LT Pro Regular"/>
          <w:sz w:val="18"/>
          <w:szCs w:val="18"/>
        </w:rPr>
        <w:t xml:space="preserve"> ……………………</w:t>
      </w:r>
    </w:p>
    <w:p w:rsidR="00AC0653" w:rsidRDefault="00186D52" w14:paraId="4CCB031D" w14:textId="77777777">
      <w:pPr>
        <w:pStyle w:val="Textbody"/>
        <w:rPr>
          <w:rFonts w:ascii="AvenirNext LT Pro Regular" w:hAnsi="AvenirNext LT Pro Regular" w:cs="AvenirNext LT Pro Regular"/>
        </w:rPr>
      </w:pP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b/>
          <w:bCs/>
        </w:rPr>
        <w:t>Signature</w:t>
      </w:r>
    </w:p>
    <w:p w:rsidR="00AC0653" w:rsidRDefault="00186D52" w14:textId="77777777" w14:paraId="56F51E85">
      <w:pPr>
        <w:pStyle w:val="Textbody"/>
      </w:pP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rPr>
        <w:tab/>
      </w:r>
      <w:r w:rsidR="00186D52">
        <w:rPr>
          <w:rFonts w:ascii="AvenirNext LT Pro Regular" w:hAnsi="AvenirNext LT Pro Regular" w:cs="AvenirNext LT Pro Regular"/>
        </w:rPr>
        <w:t>Signature précédée de la mention « Lu et approuvé »</w:t>
      </w:r>
    </w:p>
    <w:p w:rsidR="45682755" w:rsidP="45682755" w:rsidRDefault="45682755" w14:paraId="29F52769" w14:textId="058F7694">
      <w:pPr>
        <w:pStyle w:val="Textecourrant"/>
        <w:spacing w:before="0" w:beforeAutospacing="off" w:after="0" w:afterAutospacing="off"/>
        <w:jc w:val="center"/>
        <w:rPr>
          <w:rStyle w:val="Bold"/>
          <w:rFonts w:ascii="Pau Display" w:hAnsi="Pau Display" w:cs="Pau Display"/>
          <w:color w:val="0070C0"/>
          <w:sz w:val="20"/>
          <w:szCs w:val="20"/>
        </w:rPr>
      </w:pPr>
    </w:p>
    <w:p w:rsidR="00AC0653" w:rsidP="1DDF31CC" w:rsidRDefault="3C3F041A" w14:paraId="50B89586" w14:textId="4F33DFE4">
      <w:pPr>
        <w:pStyle w:val="Textecourrant"/>
        <w:jc w:val="center"/>
        <w:rPr>
          <w:rFonts w:ascii="AvenirNext LT Pro Regular" w:hAnsi="AvenirNext LT Pro Regular" w:cs="AvenirNext LT Pro Regular"/>
          <w:b/>
          <w:bCs/>
          <w:color w:val="0070C0"/>
          <w:sz w:val="48"/>
          <w:szCs w:val="48"/>
          <w:u w:val="single"/>
        </w:rPr>
      </w:pPr>
      <w:r w:rsidRPr="45682755" w:rsidR="3C3F041A">
        <w:rPr>
          <w:rStyle w:val="Bold"/>
          <w:rFonts w:ascii="Pau Display" w:hAnsi="Pau Display" w:cs="Pau Display"/>
          <w:color w:val="0070C0"/>
          <w:sz w:val="52"/>
          <w:szCs w:val="52"/>
        </w:rPr>
        <w:t>R</w:t>
      </w:r>
      <w:r w:rsidRPr="45682755" w:rsidR="00186D52">
        <w:rPr>
          <w:rStyle w:val="Bold"/>
          <w:rFonts w:ascii="Pau Display" w:hAnsi="Pau Display" w:cs="Pau Display"/>
          <w:color w:val="0070C0"/>
          <w:sz w:val="52"/>
          <w:szCs w:val="52"/>
        </w:rPr>
        <w:t>èglement intérieur</w:t>
      </w:r>
    </w:p>
    <w:p w:rsidR="00AC0653" w:rsidP="1DDF31CC" w:rsidRDefault="00186D52" w14:paraId="01420BF3" w14:textId="77777777">
      <w:pPr>
        <w:pStyle w:val="WW-Standard"/>
        <w:spacing w:before="120" w:after="120"/>
        <w:jc w:val="both"/>
        <w:rPr>
          <w:rFonts w:ascii="AvenirNext LT Pro Regular" w:hAnsi="AvenirNext LT Pro Regular" w:cs="AvenirNext LT Pro Regular"/>
          <w:b/>
          <w:bCs/>
          <w:smallCaps w:val="0"/>
          <w:u w:val="single"/>
        </w:rPr>
      </w:pPr>
      <w:r w:rsidRPr="1DDF31CC">
        <w:rPr>
          <w:rFonts w:ascii="AvenirNext LT Pro Regular" w:hAnsi="AvenirNext LT Pro Regular" w:cs="AvenirNext LT Pro Regular"/>
          <w:b/>
          <w:bCs/>
          <w:smallCaps w:val="0"/>
          <w:u w:val="single"/>
        </w:rPr>
        <w:t>Article 1 :</w:t>
      </w:r>
      <w:r w:rsidRPr="1DDF31CC">
        <w:rPr>
          <w:rFonts w:ascii="AvenirNext LT Pro Regular" w:hAnsi="AvenirNext LT Pro Regular" w:cs="AvenirNext LT Pro Regular"/>
          <w:smallCaps w:val="0"/>
        </w:rPr>
        <w:t xml:space="preserve"> Le dispositif "En Forme à Pau" est organisé par la Ville de Pau à destination d'un public adulte.</w:t>
      </w:r>
    </w:p>
    <w:p w:rsidR="00AC0653" w:rsidP="1DDF31CC" w:rsidRDefault="00186D52" w14:paraId="387F5C91" w14:textId="73BFAC59">
      <w:pPr>
        <w:pStyle w:val="WW-Standard"/>
        <w:spacing w:before="120"/>
        <w:jc w:val="both"/>
        <w:rPr>
          <w:rFonts w:ascii="AvenirNext LT Pro Regular" w:hAnsi="AvenirNext LT Pro Regular" w:cs="AvenirNext LT Pro Regular"/>
          <w:b w:val="1"/>
          <w:bCs w:val="1"/>
          <w:u w:val="single"/>
        </w:rPr>
      </w:pPr>
      <w:r w:rsidRPr="16EE67FC" w:rsidR="00186D52">
        <w:rPr>
          <w:rFonts w:ascii="AvenirNext LT Pro Regular" w:hAnsi="AvenirNext LT Pro Regular" w:cs="AvenirNext LT Pro Regular"/>
          <w:b w:val="1"/>
          <w:bCs w:val="1"/>
          <w:caps w:val="0"/>
          <w:smallCaps w:val="0"/>
          <w:u w:val="single"/>
        </w:rPr>
        <w:t>Article 2 :</w:t>
      </w:r>
      <w:r w:rsidRPr="16EE67FC" w:rsidR="00186D52">
        <w:rPr>
          <w:rFonts w:ascii="AvenirNext LT Pro Regular" w:hAnsi="AvenirNext LT Pro Regular" w:cs="AvenirNext LT Pro Regular"/>
          <w:caps w:val="0"/>
          <w:smallCaps w:val="0"/>
        </w:rPr>
        <w:t xml:space="preserve"> Les activités se déroulent sur des sites naturels de proximité (parcs, jardins, sentiers sportifs) et sur les installations sportives municipales de la Ville de Pau </w:t>
      </w:r>
      <w:r w:rsidRPr="16EE67FC" w:rsidR="00186D52">
        <w:rPr>
          <w:rFonts w:ascii="AvenirNext LT Pro Regular" w:hAnsi="AvenirNext LT Pro Regular" w:cs="AvenirNext LT Pro Regular"/>
          <w:b w:val="1"/>
          <w:bCs w:val="1"/>
          <w:caps w:val="0"/>
          <w:smallCaps w:val="0"/>
        </w:rPr>
        <w:t xml:space="preserve">du </w:t>
      </w:r>
      <w:r w:rsidRPr="16EE67FC" w:rsidR="57961632">
        <w:rPr>
          <w:rFonts w:ascii="AvenirNext LT Pro Regular" w:hAnsi="AvenirNext LT Pro Regular" w:cs="AvenirNext LT Pro Regular"/>
          <w:b w:val="1"/>
          <w:bCs w:val="1"/>
          <w:caps w:val="0"/>
          <w:smallCaps w:val="0"/>
        </w:rPr>
        <w:t>30</w:t>
      </w:r>
      <w:r w:rsidRPr="16EE67FC" w:rsidR="00186D52">
        <w:rPr>
          <w:rFonts w:ascii="AvenirNext LT Pro Regular" w:hAnsi="AvenirNext LT Pro Regular" w:cs="AvenirNext LT Pro Regular"/>
          <w:b w:val="1"/>
          <w:bCs w:val="1"/>
          <w:caps w:val="0"/>
          <w:smallCaps w:val="0"/>
        </w:rPr>
        <w:t xml:space="preserve"> </w:t>
      </w:r>
      <w:r w:rsidRPr="16EE67FC" w:rsidR="00186D52">
        <w:rPr>
          <w:rFonts w:ascii="AvenirNext LT Pro Regular" w:hAnsi="AvenirNext LT Pro Regular" w:cs="AvenirNext LT Pro Regular"/>
          <w:b w:val="1"/>
          <w:bCs w:val="1"/>
          <w:caps w:val="0"/>
          <w:smallCaps w:val="0"/>
        </w:rPr>
        <w:t>septembre 202</w:t>
      </w:r>
      <w:r w:rsidRPr="16EE67FC" w:rsidR="796DA390">
        <w:rPr>
          <w:rFonts w:ascii="AvenirNext LT Pro Regular" w:hAnsi="AvenirNext LT Pro Regular" w:cs="AvenirNext LT Pro Regular"/>
          <w:b w:val="1"/>
          <w:bCs w:val="1"/>
          <w:caps w:val="0"/>
          <w:smallCaps w:val="0"/>
        </w:rPr>
        <w:t>4</w:t>
      </w:r>
      <w:r w:rsidRPr="16EE67FC" w:rsidR="00186D52">
        <w:rPr>
          <w:rFonts w:ascii="AvenirNext LT Pro Regular" w:hAnsi="AvenirNext LT Pro Regular" w:cs="AvenirNext LT Pro Regular"/>
          <w:b w:val="1"/>
          <w:bCs w:val="1"/>
          <w:caps w:val="0"/>
          <w:smallCaps w:val="0"/>
        </w:rPr>
        <w:t xml:space="preserve"> au </w:t>
      </w:r>
      <w:r w:rsidRPr="16EE67FC" w:rsidR="4998D7C9">
        <w:rPr>
          <w:rFonts w:ascii="AvenirNext LT Pro Regular" w:hAnsi="AvenirNext LT Pro Regular" w:cs="AvenirNext LT Pro Regular"/>
          <w:b w:val="1"/>
          <w:bCs w:val="1"/>
          <w:caps w:val="0"/>
          <w:smallCaps w:val="0"/>
        </w:rPr>
        <w:t>2</w:t>
      </w:r>
      <w:r w:rsidRPr="16EE67FC" w:rsidR="37B2FD70">
        <w:rPr>
          <w:rFonts w:ascii="AvenirNext LT Pro Regular" w:hAnsi="AvenirNext LT Pro Regular" w:cs="AvenirNext LT Pro Regular"/>
          <w:b w:val="1"/>
          <w:bCs w:val="1"/>
          <w:caps w:val="0"/>
          <w:smallCaps w:val="0"/>
        </w:rPr>
        <w:t>0</w:t>
      </w:r>
      <w:r w:rsidRPr="16EE67FC" w:rsidR="00186D52">
        <w:rPr>
          <w:rFonts w:ascii="AvenirNext LT Pro Regular" w:hAnsi="AvenirNext LT Pro Regular" w:cs="AvenirNext LT Pro Regular"/>
          <w:b w:val="1"/>
          <w:bCs w:val="1"/>
          <w:caps w:val="0"/>
          <w:smallCaps w:val="0"/>
        </w:rPr>
        <w:t xml:space="preserve"> juin 202</w:t>
      </w:r>
      <w:r w:rsidRPr="16EE67FC" w:rsidR="402DFD90">
        <w:rPr>
          <w:rFonts w:ascii="AvenirNext LT Pro Regular" w:hAnsi="AvenirNext LT Pro Regular" w:cs="AvenirNext LT Pro Regular"/>
          <w:b w:val="1"/>
          <w:bCs w:val="1"/>
          <w:caps w:val="0"/>
          <w:smallCaps w:val="0"/>
        </w:rPr>
        <w:t>5</w:t>
      </w:r>
      <w:r w:rsidRPr="16EE67FC" w:rsidR="00186D52">
        <w:rPr>
          <w:rFonts w:ascii="AvenirNext LT Pro Regular" w:hAnsi="AvenirNext LT Pro Regular" w:cs="AvenirNext LT Pro Regular"/>
          <w:b w:val="1"/>
          <w:bCs w:val="1"/>
          <w:caps w:val="0"/>
          <w:smallCaps w:val="0"/>
        </w:rPr>
        <w:t xml:space="preserve"> </w:t>
      </w:r>
      <w:r w:rsidRPr="16EE67FC" w:rsidR="00186D52">
        <w:rPr>
          <w:rFonts w:ascii="AvenirNext LT Pro Regular" w:hAnsi="AvenirNext LT Pro Regular" w:cs="AvenirNext LT Pro Regular"/>
          <w:caps w:val="0"/>
          <w:smallCaps w:val="0"/>
        </w:rPr>
        <w:t>aux horaires indiqués sur le programme d'activités.</w:t>
      </w:r>
    </w:p>
    <w:p w:rsidR="00AC0653" w:rsidP="1DDF31CC" w:rsidRDefault="44C4B718" w14:paraId="6D84DEB7" w14:textId="361F327C">
      <w:pPr>
        <w:pStyle w:val="Textbody"/>
        <w:tabs>
          <w:tab w:val="left" w:pos="360"/>
        </w:tabs>
        <w:spacing w:before="120"/>
        <w:rPr>
          <w:rFonts w:ascii="AvenirNext LT Pro Regular" w:hAnsi="AvenirNext LT Pro Regular" w:cs="AvenirNext LT Pro Regular"/>
          <w:b/>
          <w:bCs/>
          <w:u w:val="single"/>
        </w:rPr>
      </w:pPr>
      <w:r w:rsidRPr="1DDF31CC">
        <w:rPr>
          <w:rFonts w:ascii="AvenirNext LT Pro Regular" w:hAnsi="AvenirNext LT Pro Regular" w:cs="AvenirNext LT Pro Regular"/>
          <w:b/>
          <w:bCs/>
          <w:u w:val="single"/>
        </w:rPr>
        <w:t>Article 3</w:t>
      </w:r>
      <w:r w:rsidRPr="1DDF31CC" w:rsidR="00186D52">
        <w:rPr>
          <w:rFonts w:ascii="AvenirNext LT Pro Regular" w:hAnsi="AvenirNext LT Pro Regular" w:cs="AvenirNext LT Pro Regular"/>
          <w:b/>
          <w:bCs/>
          <w:u w:val="single"/>
        </w:rPr>
        <w:t xml:space="preserve"> :</w:t>
      </w:r>
      <w:r w:rsidRPr="1DDF31CC" w:rsidR="00186D52">
        <w:rPr>
          <w:rFonts w:ascii="AvenirNext LT Pro Regular" w:hAnsi="AvenirNext LT Pro Regular" w:cs="AvenirNext LT Pro Regular"/>
        </w:rPr>
        <w:t xml:space="preserve"> </w:t>
      </w:r>
      <w:r w:rsidRPr="1DDF31CC" w:rsidR="00186D52">
        <w:rPr>
          <w:rFonts w:ascii="AvenirNext LT Pro Regular" w:hAnsi="AvenirNext LT Pro Regular" w:cs="AvenirNext LT Pro Regular"/>
          <w:b/>
          <w:bCs/>
        </w:rPr>
        <w:t>Pour l’ensemble des activités sportives,</w:t>
      </w:r>
      <w:r w:rsidRPr="1DDF31CC" w:rsidR="00186D52">
        <w:rPr>
          <w:rFonts w:ascii="AvenirNext LT Pro Regular" w:hAnsi="AvenirNext LT Pro Regular" w:cs="AvenirNext LT Pro Regular"/>
        </w:rPr>
        <w:t xml:space="preserve"> une tenue de sport est nécessaire. Les éducateurs de la Direction des Sports et de l'Éducation conseillent aux participants de se munir également d'une casquette et d'une bouteille d’eau lors de la pratique sportive.</w:t>
      </w:r>
    </w:p>
    <w:p w:rsidR="00AC0653" w:rsidP="1DDF31CC" w:rsidRDefault="66C60A92" w14:paraId="66C2348E" w14:textId="2C67C027">
      <w:pPr>
        <w:pStyle w:val="Textbody"/>
        <w:spacing w:before="120"/>
        <w:rPr>
          <w:rFonts w:ascii="AvenirNext LT Pro Regular" w:hAnsi="AvenirNext LT Pro Regular" w:cs="AvenirNext LT Pro Regular"/>
        </w:rPr>
      </w:pPr>
      <w:r w:rsidRPr="1DDF31CC">
        <w:rPr>
          <w:rFonts w:ascii="AvenirNext LT Pro Regular" w:hAnsi="AvenirNext LT Pro Regular" w:cs="AvenirNext LT Pro Regular"/>
          <w:b/>
          <w:bCs/>
          <w:u w:val="single"/>
        </w:rPr>
        <w:t>Article 4</w:t>
      </w:r>
      <w:r w:rsidRPr="1DDF31CC" w:rsidR="00186D52">
        <w:rPr>
          <w:rFonts w:ascii="AvenirNext LT Pro Regular" w:hAnsi="AvenirNext LT Pro Regular" w:cs="AvenirNext LT Pro Regular"/>
          <w:b/>
          <w:bCs/>
          <w:u w:val="single"/>
        </w:rPr>
        <w:t xml:space="preserve"> :</w:t>
      </w:r>
      <w:r w:rsidRPr="1DDF31CC" w:rsidR="00186D52">
        <w:rPr>
          <w:rFonts w:ascii="AvenirNext LT Pro Regular" w:hAnsi="AvenirNext LT Pro Regular" w:cs="AvenirNext LT Pro Regular"/>
        </w:rPr>
        <w:t xml:space="preserve">  Vous pouvez vous inscrire sur plusieurs activités dans la mesure des places disponibles.</w:t>
      </w:r>
      <w:r w:rsidRPr="1DDF31CC" w:rsidR="72028A4A">
        <w:rPr>
          <w:rFonts w:ascii="AvenirNext LT Pro Regular" w:hAnsi="AvenirNext LT Pro Regular" w:cs="AvenirNext LT Pro Regular"/>
        </w:rPr>
        <w:t xml:space="preserve"> </w:t>
      </w:r>
      <w:r w:rsidRPr="1DDF31CC" w:rsidR="00186D52">
        <w:rPr>
          <w:rFonts w:ascii="AvenirNext LT Pro Regular" w:hAnsi="AvenirNext LT Pro Regular" w:cs="AvenirNext LT Pro Regular"/>
        </w:rPr>
        <w:t>Cependant, si le nombre d'inscrit est important, vous ne pourrez prendre part qu'a une seule activité afin de satisfaire l'ensemble des participants.</w:t>
      </w:r>
    </w:p>
    <w:p w:rsidR="00AC0653" w:rsidP="1DDF31CC" w:rsidRDefault="00186D52" w14:paraId="51978EC7" w14:textId="64557E57">
      <w:pPr>
        <w:pStyle w:val="WW-Standard"/>
        <w:tabs>
          <w:tab w:val="left" w:pos="360"/>
        </w:tabs>
        <w:spacing w:after="120"/>
        <w:jc w:val="both"/>
        <w:rPr>
          <w:rFonts w:ascii="AvenirNext LT Pro Regular" w:hAnsi="AvenirNext LT Pro Regular" w:cs="AvenirNext LT Pro Regular"/>
          <w:smallCaps w:val="0"/>
        </w:rPr>
      </w:pPr>
      <w:r w:rsidRPr="1DDF31CC">
        <w:rPr>
          <w:rFonts w:ascii="AvenirNext LT Pro Regular" w:hAnsi="AvenirNext LT Pro Regular" w:cs="AvenirNext LT Pro Regular"/>
          <w:smallCaps w:val="0"/>
        </w:rPr>
        <w:t>Vous pourrez débuter les activités après avoir rempli la fiche d'inscription accompagnée des documents suivant</w:t>
      </w:r>
      <w:r w:rsidRPr="1DDF31CC" w:rsidR="2FD20234">
        <w:rPr>
          <w:rFonts w:ascii="AvenirNext LT Pro Regular" w:hAnsi="AvenirNext LT Pro Regular" w:cs="AvenirNext LT Pro Regular"/>
          <w:smallCaps w:val="0"/>
        </w:rPr>
        <w:t xml:space="preserve"> :</w:t>
      </w:r>
    </w:p>
    <w:p w:rsidR="00AC0653" w:rsidP="45682755" w:rsidRDefault="00186D52" w14:paraId="70A63B87" w14:textId="77777777">
      <w:pPr>
        <w:pStyle w:val="WW-Standard"/>
        <w:numPr>
          <w:ilvl w:val="0"/>
          <w:numId w:val="35"/>
        </w:numPr>
        <w:tabs>
          <w:tab w:val="left" w:pos="360"/>
        </w:tabs>
        <w:jc w:val="both"/>
        <w:rPr>
          <w:rFonts w:ascii="AvenirNext LT Pro Regular" w:hAnsi="AvenirNext LT Pro Regular" w:cs="AvenirNext LT Pro Regular"/>
          <w:caps w:val="0"/>
          <w:smallCaps w:val="0"/>
          <w:color w:val="000000"/>
        </w:rPr>
      </w:pPr>
      <w:r w:rsidRPr="45682755" w:rsidR="00186D52">
        <w:rPr>
          <w:rFonts w:ascii="AvenirNext LT Pro Regular" w:hAnsi="AvenirNext LT Pro Regular" w:cs="AvenirNext LT Pro Regular"/>
          <w:caps w:val="0"/>
          <w:smallCaps w:val="0"/>
        </w:rPr>
        <w:t>Adhésion de 10 €</w:t>
      </w:r>
    </w:p>
    <w:p w:rsidR="00AC0653" w:rsidP="45682755" w:rsidRDefault="00186D52" w14:paraId="1A300A27" w14:textId="61BB7F27">
      <w:pPr>
        <w:pStyle w:val="WW-Standard"/>
        <w:numPr>
          <w:ilvl w:val="0"/>
          <w:numId w:val="35"/>
        </w:numPr>
        <w:tabs>
          <w:tab w:val="left" w:pos="360"/>
        </w:tabs>
        <w:jc w:val="both"/>
        <w:rPr>
          <w:rFonts w:ascii="AvenirNext LT Pro Regular" w:hAnsi="AvenirNext LT Pro Regular" w:cs="AvenirNext LT Pro Regular"/>
          <w:caps w:val="0"/>
          <w:smallCaps w:val="0"/>
          <w:color w:val="000000" w:themeColor="text1" w:themeTint="FF" w:themeShade="FF"/>
        </w:rPr>
      </w:pPr>
      <w:r w:rsidRPr="45682755" w:rsidR="10AC735F">
        <w:rPr>
          <w:rFonts w:ascii="AvenirNext LT Pro Regular" w:hAnsi="AvenirNext LT Pro Regular" w:cs="AvenirNext LT Pro Regular"/>
          <w:caps w:val="0"/>
          <w:smallCaps w:val="0"/>
          <w:color w:val="000000" w:themeColor="text1" w:themeTint="FF" w:themeShade="FF"/>
        </w:rPr>
        <w:t xml:space="preserve">Achat de carte de : </w:t>
      </w:r>
    </w:p>
    <w:p w:rsidR="00AC0653" w:rsidP="45682755" w:rsidRDefault="00186D52" w14:paraId="3ADD70EF" w14:textId="66683BAE">
      <w:pPr>
        <w:pStyle w:val="WW-Standard"/>
        <w:tabs>
          <w:tab w:val="left" w:pos="360"/>
        </w:tabs>
        <w:ind w:left="0"/>
        <w:jc w:val="both"/>
        <w:rPr>
          <w:rFonts w:ascii="AvenirNext LT Pro Regular" w:hAnsi="AvenirNext LT Pro Regular" w:cs="AvenirNext LT Pro Regular"/>
          <w:caps w:val="0"/>
          <w:smallCaps w:val="0"/>
        </w:rPr>
      </w:pPr>
      <w:r w:rsidRPr="45682755" w:rsidR="10AC735F">
        <w:rPr>
          <w:rFonts w:ascii="AvenirNext LT Pro Regular" w:hAnsi="AvenirNext LT Pro Regular" w:cs="AvenirNext LT Pro Regular"/>
          <w:caps w:val="0"/>
          <w:smallCaps w:val="0"/>
        </w:rPr>
        <w:t xml:space="preserve">                                </w:t>
      </w:r>
      <w:r w:rsidRPr="45682755" w:rsidR="788946BC">
        <w:rPr>
          <w:rFonts w:ascii="AvenirNext LT Pro Regular" w:hAnsi="AvenirNext LT Pro Regular" w:cs="AvenirNext LT Pro Regular"/>
          <w:caps w:val="0"/>
          <w:smallCaps w:val="0"/>
        </w:rPr>
        <w:t xml:space="preserve">- </w:t>
      </w:r>
      <w:r w:rsidRPr="45682755" w:rsidR="00186D52">
        <w:rPr>
          <w:rFonts w:ascii="AvenirNext LT Pro Regular" w:hAnsi="AvenirNext LT Pro Regular" w:cs="AvenirNext LT Pro Regular"/>
          <w:caps w:val="0"/>
          <w:smallCaps w:val="0"/>
        </w:rPr>
        <w:t>5 séances : 10 €</w:t>
      </w:r>
    </w:p>
    <w:p w:rsidR="00AC0653" w:rsidP="45682755" w:rsidRDefault="00186D52" w14:paraId="2E73D03C" w14:textId="06406A14">
      <w:pPr>
        <w:pStyle w:val="WW-Standard"/>
        <w:tabs>
          <w:tab w:val="left" w:pos="360"/>
        </w:tabs>
        <w:ind w:left="0"/>
        <w:jc w:val="both"/>
        <w:rPr>
          <w:rFonts w:ascii="AvenirNext LT Pro Regular" w:hAnsi="AvenirNext LT Pro Regular" w:cs="AvenirNext LT Pro Regular"/>
          <w:b w:val="1"/>
          <w:bCs w:val="1"/>
          <w:caps w:val="0"/>
          <w:smallCaps w:val="0"/>
        </w:rPr>
      </w:pPr>
      <w:r w:rsidRPr="45682755" w:rsidR="46BC0225">
        <w:rPr>
          <w:rFonts w:ascii="AvenirNext LT Pro Regular" w:hAnsi="AvenirNext LT Pro Regular" w:cs="AvenirNext LT Pro Regular"/>
          <w:caps w:val="0"/>
          <w:smallCaps w:val="0"/>
        </w:rPr>
        <w:t xml:space="preserve">                                </w:t>
      </w:r>
      <w:r w:rsidRPr="45682755" w:rsidR="56C2ED59">
        <w:rPr>
          <w:rFonts w:ascii="AvenirNext LT Pro Regular" w:hAnsi="AvenirNext LT Pro Regular" w:cs="AvenirNext LT Pro Regular"/>
          <w:caps w:val="0"/>
          <w:smallCaps w:val="0"/>
        </w:rPr>
        <w:t xml:space="preserve">- </w:t>
      </w:r>
      <w:r w:rsidRPr="45682755" w:rsidR="00186D52">
        <w:rPr>
          <w:rFonts w:ascii="AvenirNext LT Pro Regular" w:hAnsi="AvenirNext LT Pro Regular" w:cs="AvenirNext LT Pro Regular"/>
          <w:caps w:val="0"/>
          <w:smallCaps w:val="0"/>
        </w:rPr>
        <w:t>10 séances : 20 €</w:t>
      </w:r>
    </w:p>
    <w:p w:rsidR="00AC0653" w:rsidP="45682755" w:rsidRDefault="00186D52" w14:paraId="5B5CDA45" w14:textId="5FBE9C97">
      <w:pPr>
        <w:pStyle w:val="WW-Standard"/>
        <w:numPr>
          <w:ilvl w:val="0"/>
          <w:numId w:val="35"/>
        </w:numPr>
        <w:tabs>
          <w:tab w:val="left" w:pos="360"/>
        </w:tabs>
        <w:spacing w:line="283" w:lineRule="exact"/>
        <w:jc w:val="both"/>
        <w:rPr>
          <w:rFonts w:ascii="AvenirNext LT Pro Regular" w:hAnsi="AvenirNext LT Pro Regular" w:cs="AvenirNext LT Pro Regular"/>
          <w:caps w:val="0"/>
          <w:smallCaps w:val="0"/>
        </w:rPr>
      </w:pPr>
      <w:r w:rsidRPr="45682755" w:rsidR="00186D52">
        <w:rPr>
          <w:rFonts w:ascii="AvenirNext LT Pro Regular" w:hAnsi="AvenirNext LT Pro Regular" w:cs="AvenirNext LT Pro Regular"/>
          <w:b w:val="1"/>
          <w:bCs w:val="1"/>
          <w:caps w:val="0"/>
          <w:smallCaps w:val="0"/>
        </w:rPr>
        <w:t>Certificat médical de non contre-indication à la pratique sportive</w:t>
      </w:r>
      <w:r w:rsidRPr="45682755" w:rsidR="6368E868">
        <w:rPr>
          <w:rFonts w:ascii="AvenirNext LT Pro Regular" w:hAnsi="AvenirNext LT Pro Regular" w:cs="AvenirNext LT Pro Regular"/>
          <w:b w:val="1"/>
          <w:bCs w:val="1"/>
          <w:caps w:val="0"/>
          <w:smallCaps w:val="0"/>
        </w:rPr>
        <w:t xml:space="preserve"> (activités à préciser)</w:t>
      </w:r>
    </w:p>
    <w:p w:rsidR="00AC0653" w:rsidP="45682755" w:rsidRDefault="00186D52" w14:paraId="2898A60C" w14:textId="77777777">
      <w:pPr>
        <w:pStyle w:val="WW-Standard"/>
        <w:numPr>
          <w:ilvl w:val="0"/>
          <w:numId w:val="35"/>
        </w:numPr>
        <w:tabs>
          <w:tab w:val="left" w:pos="360"/>
        </w:tabs>
        <w:spacing w:line="283" w:lineRule="exact"/>
        <w:jc w:val="both"/>
        <w:rPr>
          <w:rFonts w:ascii="AvenirNext LT Pro Regular" w:hAnsi="AvenirNext LT Pro Regular" w:cs="AvenirNext LT Pro Regular"/>
          <w:b w:val="1"/>
          <w:bCs w:val="1"/>
          <w:caps w:val="0"/>
          <w:smallCaps w:val="0"/>
          <w:u w:val="single"/>
        </w:rPr>
      </w:pPr>
      <w:r w:rsidRPr="3A8D5C21" w:rsidR="00186D52">
        <w:rPr>
          <w:rFonts w:ascii="AvenirNext LT Pro Regular" w:hAnsi="AvenirNext LT Pro Regular" w:cs="AvenirNext LT Pro Regular"/>
          <w:b w:val="1"/>
          <w:bCs w:val="1"/>
          <w:caps w:val="0"/>
          <w:smallCaps w:val="0"/>
        </w:rPr>
        <w:t>Attestation d'assurance en responsabilité civile</w:t>
      </w:r>
    </w:p>
    <w:p w:rsidR="1C4883DA" w:rsidP="3A8D5C21" w:rsidRDefault="1C4883DA" w14:paraId="4CB801A2" w14:textId="61E93E03">
      <w:pPr>
        <w:pStyle w:val="Textbody"/>
        <w:rPr>
          <w:rFonts w:ascii="AvenirNext LT Pro Regular" w:hAnsi="AvenirNext LT Pro Regular" w:eastAsia="Arial-BoldMT" w:cs="AvenirNext LT Pro Regular"/>
          <w:b w:val="1"/>
          <w:bCs w:val="1"/>
          <w:color w:val="FF0000"/>
        </w:rPr>
      </w:pPr>
      <w:r w:rsidRPr="3A8D5C21" w:rsidR="1C4883DA">
        <w:rPr>
          <w:rFonts w:ascii="AvenirNext LT Pro Regular" w:hAnsi="AvenirNext LT Pro Regular" w:eastAsia="Arial-BoldMT" w:cs="AvenirNext LT Pro Regular"/>
          <w:b w:val="1"/>
          <w:bCs w:val="1"/>
          <w:color w:val="FF0000"/>
        </w:rPr>
        <w:t>Pour les activités d’Aquagym et de Natation, l’accès à la piscine est à la charge de l’adhérent au tarif unique de 5€. Les cartes d’abonnement piscine et les tarifs réduit ne seront pas acceptées.</w:t>
      </w:r>
    </w:p>
    <w:p w:rsidR="67829026" w:rsidP="1DDF31CC" w:rsidRDefault="00186D52" w14:paraId="10497DF5" w14:textId="36672054">
      <w:pPr>
        <w:pStyle w:val="WW-Standard"/>
        <w:spacing w:before="120" w:after="120"/>
        <w:jc w:val="both"/>
        <w:rPr>
          <w:rFonts w:ascii="AvenirNext LT Pro Regular" w:hAnsi="AvenirNext LT Pro Regular" w:cs="AvenirNext LT Pro Regular"/>
          <w:b/>
          <w:bCs/>
          <w:smallCaps w:val="0"/>
          <w:u w:val="single"/>
        </w:rPr>
      </w:pPr>
      <w:r w:rsidRPr="1DDF31CC">
        <w:rPr>
          <w:rFonts w:ascii="AvenirNext LT Pro Regular" w:hAnsi="AvenirNext LT Pro Regular" w:cs="AvenirNext LT Pro Regular"/>
          <w:b/>
          <w:bCs/>
          <w:smallCaps w:val="0"/>
          <w:u w:val="single"/>
        </w:rPr>
        <w:t>Article 5 :</w:t>
      </w:r>
      <w:r w:rsidRPr="1DDF31CC">
        <w:rPr>
          <w:rFonts w:ascii="AvenirNext LT Pro Regular" w:hAnsi="AvenirNext LT Pro Regular" w:cs="AvenirNext LT Pro Regular"/>
          <w:smallCaps w:val="0"/>
        </w:rPr>
        <w:t xml:space="preserve"> La Direction des Sports et de l'Éducation se réserve le droit de modifier les activités en cas de force majeure (mauvais temps, absence de l’animateur, ou autre…)</w:t>
      </w:r>
    </w:p>
    <w:p w:rsidR="67829026" w:rsidP="1DDF31CC" w:rsidRDefault="00186D52" w14:paraId="70B503F4" w14:textId="66507751">
      <w:pPr>
        <w:pStyle w:val="WW-Standard"/>
        <w:spacing w:before="120" w:after="120"/>
        <w:jc w:val="both"/>
        <w:rPr>
          <w:rFonts w:ascii="AvenirNext LT Pro Regular" w:hAnsi="AvenirNext LT Pro Regular" w:cs="AvenirNext LT Pro Regular"/>
          <w:b/>
          <w:bCs/>
          <w:smallCaps w:val="0"/>
          <w:u w:val="single"/>
        </w:rPr>
      </w:pPr>
      <w:r w:rsidRPr="1DDF31CC">
        <w:rPr>
          <w:rFonts w:ascii="AvenirNext LT Pro Regular" w:hAnsi="AvenirNext LT Pro Regular" w:cs="AvenirNext LT Pro Regular"/>
          <w:b/>
          <w:bCs/>
          <w:smallCaps w:val="0"/>
          <w:u w:val="single"/>
        </w:rPr>
        <w:t>Article 6 :</w:t>
      </w:r>
      <w:r w:rsidRPr="1DDF31CC">
        <w:rPr>
          <w:rFonts w:ascii="AvenirNext LT Pro Regular" w:hAnsi="AvenirNext LT Pro Regular" w:cs="AvenirNext LT Pro Regular"/>
          <w:smallCaps w:val="0"/>
        </w:rPr>
        <w:t xml:space="preserve"> La Ville de Pau dégage toute responsabilité pour les incidents ou accidents qui pourraient survenir en dehors des créneaux horaires prévus. </w:t>
      </w:r>
    </w:p>
    <w:p w:rsidR="67829026" w:rsidP="1DDF31CC" w:rsidRDefault="00186D52" w14:paraId="4A10C3E2" w14:textId="40576A5B">
      <w:pPr>
        <w:pStyle w:val="WW-Standard"/>
        <w:spacing w:before="120" w:after="120"/>
        <w:jc w:val="both"/>
        <w:rPr>
          <w:rFonts w:ascii="AvenirNext LT Pro Regular" w:hAnsi="AvenirNext LT Pro Regular" w:cs="AvenirNext LT Pro Regular"/>
          <w:b/>
          <w:bCs/>
          <w:smallCaps w:val="0"/>
        </w:rPr>
      </w:pPr>
      <w:r w:rsidRPr="1DDF31CC">
        <w:rPr>
          <w:rFonts w:ascii="AvenirNext LT Pro Regular" w:hAnsi="AvenirNext LT Pro Regular" w:cs="AvenirNext LT Pro Regular"/>
          <w:b/>
          <w:bCs/>
          <w:smallCaps w:val="0"/>
          <w:u w:val="single"/>
        </w:rPr>
        <w:t>Article 7 :</w:t>
      </w:r>
      <w:r w:rsidRPr="1DDF31CC">
        <w:rPr>
          <w:rFonts w:ascii="AvenirNext LT Pro Regular" w:hAnsi="AvenirNext LT Pro Regular" w:cs="AvenirNext LT Pro Regular"/>
          <w:smallCaps w:val="0"/>
        </w:rPr>
        <w:t xml:space="preserve"> Les activités sont encadrées par des professionnels qualifiés et diplômés.</w:t>
      </w:r>
    </w:p>
    <w:p w:rsidR="67829026" w:rsidP="1DDF31CC" w:rsidRDefault="00186D52" w14:paraId="605BF526" w14:textId="04CF7CCB">
      <w:pPr>
        <w:pStyle w:val="WW-Standard"/>
        <w:spacing w:before="120" w:after="120"/>
        <w:jc w:val="both"/>
        <w:rPr>
          <w:rFonts w:ascii="AvenirNext LT Pro Regular" w:hAnsi="AvenirNext LT Pro Regular" w:cs="AvenirNext LT Pro Regular"/>
          <w:b/>
          <w:bCs/>
          <w:smallCaps w:val="0"/>
        </w:rPr>
      </w:pPr>
      <w:r w:rsidRPr="1DDF31CC">
        <w:rPr>
          <w:rFonts w:ascii="AvenirNext LT Pro Regular" w:hAnsi="AvenirNext LT Pro Regular" w:cs="AvenirNext LT Pro Regular"/>
          <w:b/>
          <w:bCs/>
          <w:smallCaps w:val="0"/>
          <w:u w:val="single"/>
        </w:rPr>
        <w:t>Article 8 :</w:t>
      </w:r>
      <w:r w:rsidRPr="1DDF31CC">
        <w:rPr>
          <w:rFonts w:ascii="AvenirNext LT Pro Regular" w:hAnsi="AvenirNext LT Pro Regular" w:cs="AvenirNext LT Pro Regular"/>
          <w:smallCaps w:val="0"/>
        </w:rPr>
        <w:t xml:space="preserve"> Les objets trouvés pendant le déroulement de l'activité pourront être retirés auprès de la Direction des Sports et de l’Éducation de la Ville de Pau (Complexe de Pelote, 458 Boulevard du Cami Salié 64000 </w:t>
      </w:r>
      <w:r w:rsidRPr="1DDF31CC" w:rsidR="581CFC43">
        <w:rPr>
          <w:rFonts w:ascii="AvenirNext LT Pro Regular" w:hAnsi="AvenirNext LT Pro Regular" w:cs="AvenirNext LT Pro Regular"/>
          <w:smallCaps w:val="0"/>
        </w:rPr>
        <w:t>Pau)</w:t>
      </w:r>
    </w:p>
    <w:p w:rsidR="03FD7A86" w:rsidP="45682755" w:rsidRDefault="03FD7A86" w14:paraId="5972C9D9" w14:textId="1CA6E5FF">
      <w:pPr>
        <w:pStyle w:val="WW-Standard"/>
        <w:spacing w:before="120" w:after="120"/>
        <w:rPr>
          <w:rFonts w:ascii="AvenirNext LT Pro Regular" w:hAnsi="AvenirNext LT Pro Regular" w:cs="AvenirNext LT Pro Regular"/>
          <w:b w:val="1"/>
          <w:bCs w:val="1"/>
          <w:caps w:val="0"/>
          <w:smallCaps w:val="0"/>
        </w:rPr>
      </w:pPr>
    </w:p>
    <w:p w:rsidR="45682755" w:rsidP="45682755" w:rsidRDefault="45682755" w14:paraId="3FD0B90A" w14:textId="74045D15">
      <w:pPr>
        <w:pStyle w:val="WW-Standard"/>
        <w:spacing w:before="120" w:after="120"/>
        <w:rPr>
          <w:rFonts w:ascii="AvenirNext LT Pro Regular" w:hAnsi="AvenirNext LT Pro Regular" w:cs="AvenirNext LT Pro Regular"/>
          <w:b w:val="1"/>
          <w:bCs w:val="1"/>
          <w:caps w:val="0"/>
          <w:smallCaps w:val="0"/>
        </w:rPr>
      </w:pPr>
    </w:p>
    <w:p w:rsidR="00AC0653" w:rsidRDefault="00186D52" w14:paraId="54C5F48B" w14:textId="77777777">
      <w:pPr>
        <w:pStyle w:val="WW-Standard"/>
        <w:rPr>
          <w:rFonts w:ascii="AvenirNext LT Pro Regular" w:hAnsi="AvenirNext LT Pro Regular" w:cs="AvenirNext LT Pro Regular"/>
        </w:rPr>
      </w:pPr>
      <w:r>
        <w:rPr>
          <w:rFonts w:ascii="AvenirNext LT Pro Regular" w:hAnsi="AvenirNext LT Pro Regular" w:cs="AvenirNext LT Pro Regular"/>
          <w:b/>
          <w:bCs/>
          <w:smallCaps w:val="0"/>
        </w:rPr>
        <w:tab/>
      </w:r>
      <w:r>
        <w:rPr>
          <w:rFonts w:ascii="AvenirNext LT Pro Regular" w:hAnsi="AvenirNext LT Pro Regular" w:cs="AvenirNext LT Pro Regular"/>
          <w:b/>
          <w:bCs/>
          <w:smallCaps w:val="0"/>
        </w:rPr>
        <w:tab/>
      </w:r>
      <w:r>
        <w:rPr>
          <w:rFonts w:ascii="AvenirNext LT Pro Regular" w:hAnsi="AvenirNext LT Pro Regular" w:cs="AvenirNext LT Pro Regular"/>
          <w:b/>
          <w:bCs/>
          <w:smallCaps w:val="0"/>
        </w:rPr>
        <w:tab/>
      </w:r>
      <w:r>
        <w:rPr>
          <w:rFonts w:ascii="AvenirNext LT Pro Regular" w:hAnsi="AvenirNext LT Pro Regular" w:cs="AvenirNext LT Pro Regular"/>
          <w:b/>
          <w:bCs/>
          <w:smallCaps w:val="0"/>
        </w:rPr>
        <w:tab/>
      </w:r>
      <w:r>
        <w:rPr>
          <w:rFonts w:ascii="AvenirNext LT Pro Regular" w:hAnsi="AvenirNext LT Pro Regular" w:cs="AvenirNext LT Pro Regular"/>
          <w:b/>
          <w:bCs/>
          <w:smallCaps w:val="0"/>
        </w:rPr>
        <w:tab/>
      </w:r>
      <w:r>
        <w:rPr>
          <w:rFonts w:ascii="AvenirNext LT Pro Regular" w:hAnsi="AvenirNext LT Pro Regular" w:cs="AvenirNext LT Pro Regular"/>
          <w:b/>
          <w:bCs/>
          <w:smallCaps w:val="0"/>
        </w:rPr>
        <w:tab/>
      </w:r>
      <w:r>
        <w:rPr>
          <w:rFonts w:ascii="AvenirNext LT Pro Regular" w:hAnsi="AvenirNext LT Pro Regular" w:cs="AvenirNext LT Pro Regular"/>
          <w:b/>
          <w:bCs/>
          <w:smallCaps w:val="0"/>
        </w:rPr>
        <w:tab/>
      </w:r>
      <w:r>
        <w:rPr>
          <w:rFonts w:ascii="AvenirNext LT Pro Regular" w:hAnsi="AvenirNext LT Pro Regular" w:cs="AvenirNext LT Pro Regular"/>
          <w:b/>
          <w:bCs/>
          <w:smallCaps w:val="0"/>
        </w:rPr>
        <w:t xml:space="preserve">Fait à </w:t>
      </w:r>
      <w:r>
        <w:rPr>
          <w:rFonts w:ascii="AvenirNext LT Pro Regular" w:hAnsi="AvenirNext LT Pro Regular" w:cs="AvenirNext LT Pro Regular"/>
          <w:smallCaps w:val="0"/>
        </w:rPr>
        <w:t>….........…..............</w:t>
      </w:r>
      <w:r>
        <w:rPr>
          <w:rFonts w:ascii="AvenirNext LT Pro Regular" w:hAnsi="AvenirNext LT Pro Regular" w:cs="AvenirNext LT Pro Regular"/>
          <w:b/>
          <w:bCs/>
          <w:smallCaps w:val="0"/>
        </w:rPr>
        <w:t>, le</w:t>
      </w:r>
      <w:r>
        <w:rPr>
          <w:rFonts w:ascii="AvenirNext LT Pro Regular" w:hAnsi="AvenirNext LT Pro Regular" w:cs="AvenirNext LT Pro Regular"/>
          <w:smallCaps w:val="0"/>
        </w:rPr>
        <w:t xml:space="preserve"> ……………………</w:t>
      </w:r>
    </w:p>
    <w:p w:rsidR="00AC0653" w:rsidRDefault="00186D52" w14:paraId="7C7A1C90" w14:textId="77777777">
      <w:pPr>
        <w:pStyle w:val="Textbody"/>
        <w:jc w:val="left"/>
      </w:pP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rPr>
        <w:tab/>
      </w:r>
      <w:r>
        <w:rPr>
          <w:rFonts w:ascii="AvenirNext LT Pro Regular" w:hAnsi="AvenirNext LT Pro Regular" w:cs="AvenirNext LT Pro Regular"/>
        </w:rPr>
        <w:tab/>
      </w:r>
      <w:r w:rsidR="00186D52">
        <w:rPr>
          <w:rFonts w:ascii="AvenirNext LT Pro Regular" w:hAnsi="AvenirNext LT Pro Regular" w:cs="AvenirNext LT Pro Regular"/>
          <w:b w:val="1"/>
          <w:bCs w:val="1"/>
        </w:rPr>
        <w:t xml:space="preserve">Signature                                                                                                                                              </w:t>
      </w:r>
      <w:r>
        <w:rPr>
          <w:rFonts w:ascii="AvenirNext LT Pro Regular" w:hAnsi="AvenirNext LT Pro Regular" w:cs="AvenirNext LT Pro Regular"/>
          <w:i/>
          <w:iCs/>
        </w:rPr>
        <w:tab/>
      </w:r>
      <w:r>
        <w:rPr>
          <w:rFonts w:ascii="AvenirNext LT Pro Regular" w:hAnsi="AvenirNext LT Pro Regular" w:cs="AvenirNext LT Pro Regular"/>
          <w:i/>
          <w:iCs/>
        </w:rPr>
        <w:tab/>
      </w:r>
      <w:r>
        <w:rPr>
          <w:rFonts w:ascii="AvenirNext LT Pro Regular" w:hAnsi="AvenirNext LT Pro Regular" w:cs="AvenirNext LT Pro Regular"/>
          <w:i/>
          <w:iCs/>
        </w:rPr>
        <w:tab/>
      </w:r>
      <w:r>
        <w:rPr>
          <w:rFonts w:ascii="AvenirNext LT Pro Regular" w:hAnsi="AvenirNext LT Pro Regular" w:cs="AvenirNext LT Pro Regular"/>
          <w:i/>
          <w:iCs/>
        </w:rPr>
        <w:tab/>
      </w:r>
      <w:r>
        <w:rPr>
          <w:rFonts w:ascii="AvenirNext LT Pro Regular" w:hAnsi="AvenirNext LT Pro Regular" w:cs="AvenirNext LT Pro Regular"/>
          <w:i/>
          <w:iCs/>
        </w:rPr>
        <w:tab/>
      </w:r>
      <w:r w:rsidRPr="45682755" w:rsidR="00186D52">
        <w:rPr>
          <w:rFonts w:ascii="AvenirNext LT Pro Regular" w:hAnsi="AvenirNext LT Pro Regular" w:cs="AvenirNext LT Pro Regular"/>
          <w:i w:val="1"/>
          <w:iCs w:val="1"/>
        </w:rPr>
        <w:t xml:space="preserve">                         Signature précédée de la mention « Lu et approuvé »</w:t>
      </w:r>
    </w:p>
    <w:p w:rsidR="45682755" w:rsidP="45682755" w:rsidRDefault="45682755" w14:paraId="3C343B3F" w14:textId="0D3A72EA">
      <w:pPr>
        <w:pStyle w:val="Textbody"/>
        <w:jc w:val="left"/>
        <w:rPr>
          <w:rFonts w:ascii="AvenirNext LT Pro Regular" w:hAnsi="AvenirNext LT Pro Regular" w:cs="AvenirNext LT Pro Regular"/>
          <w:i w:val="1"/>
          <w:iCs w:val="1"/>
        </w:rPr>
      </w:pPr>
    </w:p>
    <w:p w:rsidR="45682755" w:rsidP="45682755" w:rsidRDefault="45682755" w14:paraId="18F76420" w14:textId="64E310F0">
      <w:pPr>
        <w:pStyle w:val="Textbody"/>
        <w:jc w:val="left"/>
        <w:rPr>
          <w:rFonts w:ascii="AvenirNext LT Pro Regular" w:hAnsi="AvenirNext LT Pro Regular" w:cs="AvenirNext LT Pro Regular"/>
          <w:i w:val="1"/>
          <w:iCs w:val="1"/>
        </w:rPr>
      </w:pPr>
    </w:p>
    <w:p w:rsidR="00AC0653" w:rsidP="1DDF31CC" w:rsidRDefault="00186D52" w14:paraId="496D997C" w14:textId="77777777">
      <w:pPr>
        <w:pStyle w:val="Textecourrant"/>
        <w:spacing w:before="120" w:after="57" w:line="240" w:lineRule="auto"/>
        <w:jc w:val="center"/>
        <w:rPr>
          <w:rFonts w:ascii="AvenirNext LT Pro Medium" w:hAnsi="AvenirNext LT Pro Medium" w:cs="AvenirNext LT Pro Medium"/>
          <w:color w:val="0070C0"/>
          <w:sz w:val="16"/>
          <w:szCs w:val="16"/>
        </w:rPr>
      </w:pPr>
      <w:r w:rsidRPr="1DDF31CC">
        <w:rPr>
          <w:rStyle w:val="Bold"/>
          <w:rFonts w:ascii="Pau Display" w:hAnsi="Pau Display" w:cs="Pau Display"/>
          <w:color w:val="0070C0"/>
          <w:sz w:val="52"/>
          <w:szCs w:val="52"/>
        </w:rPr>
        <w:t>Questionnaire de santé</w:t>
      </w:r>
    </w:p>
    <w:p w:rsidR="00AC0653" w:rsidP="1DDF31CC" w:rsidRDefault="00186D52" w14:paraId="789D5417" w14:textId="4A860963">
      <w:pPr>
        <w:pStyle w:val="Textbody"/>
        <w:spacing w:before="120"/>
        <w:rPr>
          <w:rFonts w:ascii="AvenirNext LT Pro Regular" w:hAnsi="AvenirNext LT Pro Regular" w:cs="AvenirNext LT Pro Regular"/>
          <w:b/>
          <w:bCs/>
          <w:sz w:val="16"/>
          <w:szCs w:val="16"/>
        </w:rPr>
      </w:pPr>
      <w:r w:rsidRPr="1DDF31CC">
        <w:rPr>
          <w:rFonts w:ascii="AvenirNext LT Pro Medium" w:hAnsi="AvenirNext LT Pro Medium" w:cs="AvenirNext LT Pro Medium"/>
          <w:sz w:val="16"/>
          <w:szCs w:val="16"/>
        </w:rPr>
        <w:t>Nom :</w:t>
      </w:r>
      <w:r w:rsidRPr="1DDF31CC" w:rsidR="2E785EAB">
        <w:rPr>
          <w:rFonts w:ascii="AvenirNext LT Pro Medium" w:hAnsi="AvenirNext LT Pro Medium" w:cs="AvenirNext LT Pro Medium"/>
          <w:sz w:val="16"/>
          <w:szCs w:val="16"/>
        </w:rPr>
        <w:t xml:space="preserve">                                                                      </w:t>
      </w:r>
      <w:r w:rsidRPr="1DDF31CC">
        <w:rPr>
          <w:rFonts w:ascii="AvenirNext LT Pro Medium" w:hAnsi="AvenirNext LT Pro Medium" w:cs="AvenirNext LT Pro Medium"/>
          <w:sz w:val="16"/>
          <w:szCs w:val="16"/>
        </w:rPr>
        <w:t>Prénom :</w:t>
      </w:r>
      <w:r w:rsidRPr="1DDF31CC" w:rsidR="142A061F">
        <w:rPr>
          <w:rFonts w:ascii="AvenirNext LT Pro Medium" w:hAnsi="AvenirNext LT Pro Medium" w:cs="AvenirNext LT Pro Medium"/>
          <w:sz w:val="16"/>
          <w:szCs w:val="16"/>
        </w:rPr>
        <w:t xml:space="preserve">                                                        </w:t>
      </w:r>
      <w:r w:rsidRPr="1DDF31CC">
        <w:rPr>
          <w:rFonts w:ascii="AvenirNext LT Pro Medium" w:hAnsi="AvenirNext LT Pro Medium" w:cs="AvenirNext LT Pro Medium"/>
          <w:sz w:val="16"/>
          <w:szCs w:val="16"/>
        </w:rPr>
        <w:t>Date de naissance :</w:t>
      </w:r>
    </w:p>
    <w:p w:rsidR="00AC0653" w:rsidRDefault="00186D52" w14:paraId="3A5175FF" w14:textId="77777777">
      <w:pPr>
        <w:pStyle w:val="Textbody"/>
        <w:spacing w:before="120"/>
        <w:rPr>
          <w:rFonts w:ascii="AvenirNext LT Pro Regular" w:hAnsi="AvenirNext LT Pro Regular" w:cs="AvenirNext LT Pro Regular"/>
          <w:b/>
          <w:sz w:val="16"/>
          <w:szCs w:val="16"/>
        </w:rPr>
      </w:pPr>
      <w:r>
        <w:rPr>
          <w:rFonts w:ascii="AvenirNext LT Pro Regular" w:hAnsi="AvenirNext LT Pro Regular" w:cs="AvenirNext LT Pro Regular"/>
          <w:b/>
          <w:sz w:val="16"/>
          <w:szCs w:val="16"/>
        </w:rPr>
        <w:t>Nom et adresse du médecin traitant :</w:t>
      </w:r>
    </w:p>
    <w:p w:rsidR="00AC0653" w:rsidRDefault="00186D52" w14:paraId="396CF435" w14:textId="77777777">
      <w:pPr>
        <w:pStyle w:val="Textbody"/>
        <w:spacing w:before="120"/>
        <w:rPr>
          <w:rFonts w:ascii="AvenirNext LT Pro Regular" w:hAnsi="AvenirNext LT Pro Regular" w:cs="AvenirNext LT Pro Regular"/>
          <w:b/>
          <w:sz w:val="16"/>
          <w:szCs w:val="16"/>
        </w:rPr>
      </w:pPr>
      <w:r>
        <w:rPr>
          <w:rFonts w:ascii="AvenirNext LT Pro Regular" w:hAnsi="AvenirNext LT Pro Regular" w:cs="AvenirNext LT Pro Regular"/>
          <w:b/>
          <w:sz w:val="16"/>
          <w:szCs w:val="16"/>
        </w:rPr>
        <w:t>Personne à contacter en cas d'urgence :</w:t>
      </w:r>
    </w:p>
    <w:p w:rsidR="00AC0653" w:rsidRDefault="00186D52" w14:paraId="64B67584" w14:textId="77777777">
      <w:pPr>
        <w:pStyle w:val="Textbody"/>
        <w:spacing w:before="240"/>
        <w:rPr>
          <w:rFonts w:ascii="AvenirNext LT Pro Regular" w:hAnsi="AvenirNext LT Pro Regular" w:cs="AvenirNext LT Pro Regular"/>
          <w:b/>
          <w:sz w:val="16"/>
          <w:szCs w:val="16"/>
        </w:rPr>
      </w:pPr>
      <w:r>
        <w:rPr>
          <w:rFonts w:ascii="AvenirNext LT Pro Regular" w:hAnsi="AvenirNext LT Pro Regular" w:cs="AvenirNext LT Pro Regular"/>
          <w:b/>
          <w:sz w:val="16"/>
          <w:szCs w:val="16"/>
        </w:rPr>
        <w:t>Souffrez-vous d’une maladie cardiaque, de troubles circulatoires ou d’une maladie pulmonaire diagnostiquée par un médecin ?</w:t>
      </w:r>
      <w:r>
        <w:rPr>
          <w:rFonts w:ascii="AvenirNext LT Pro Regular" w:hAnsi="AvenirNext LT Pro Regular" w:cs="AvenirNext LT Pro Regular"/>
          <w:sz w:val="16"/>
          <w:szCs w:val="16"/>
        </w:rPr>
        <w:tab/>
      </w:r>
      <w:r>
        <w:rPr>
          <w:rFonts w:ascii="AvenirNext LT Pro Regular" w:hAnsi="AvenirNext LT Pro Regular" w:cs="AvenirNext LT Pro Regular"/>
          <w:sz w:val="16"/>
          <w:szCs w:val="16"/>
        </w:rPr>
        <w:t>oui / non</w:t>
      </w:r>
    </w:p>
    <w:p w:rsidR="00AC0653" w:rsidRDefault="00186D52" w14:paraId="09406940" w14:textId="77777777">
      <w:pPr>
        <w:pStyle w:val="Textbody"/>
        <w:spacing w:before="240"/>
        <w:rPr>
          <w:rFonts w:ascii="AvenirNext LT Pro Regular" w:hAnsi="AvenirNext LT Pro Regular" w:cs="AvenirNext LT Pro Regular"/>
          <w:b/>
          <w:sz w:val="16"/>
          <w:szCs w:val="16"/>
        </w:rPr>
      </w:pPr>
      <w:r>
        <w:rPr>
          <w:rFonts w:ascii="AvenirNext LT Pro Regular" w:hAnsi="AvenirNext LT Pro Regular" w:cs="AvenirNext LT Pro Regular"/>
          <w:b/>
          <w:sz w:val="16"/>
          <w:szCs w:val="16"/>
        </w:rPr>
        <w:t>Souffrez -vous d’hypertension ?</w:t>
      </w:r>
      <w:r>
        <w:rPr>
          <w:rFonts w:ascii="AvenirNext LT Pro Regular" w:hAnsi="AvenirNext LT Pro Regular" w:cs="AvenirNext LT Pro Regular"/>
          <w:sz w:val="16"/>
          <w:szCs w:val="16"/>
        </w:rPr>
        <w:tab/>
      </w:r>
      <w:r>
        <w:rPr>
          <w:rFonts w:ascii="AvenirNext LT Pro Regular" w:hAnsi="AvenirNext LT Pro Regular" w:cs="AvenirNext LT Pro Regular"/>
          <w:sz w:val="16"/>
          <w:szCs w:val="16"/>
        </w:rPr>
        <w:t xml:space="preserve"> oui / non</w:t>
      </w:r>
    </w:p>
    <w:p w:rsidR="00AC0653" w:rsidP="45682755" w:rsidRDefault="00186D52" w14:paraId="75EFBEA0" w14:textId="0BB5E1F1">
      <w:pPr>
        <w:pStyle w:val="Textbody"/>
        <w:spacing w:before="240"/>
        <w:rPr>
          <w:rFonts w:ascii="AvenirNext LT Pro Regular" w:hAnsi="AvenirNext LT Pro Regular" w:cs="AvenirNext LT Pro Regular"/>
          <w:b w:val="1"/>
          <w:bCs w:val="1"/>
          <w:sz w:val="16"/>
          <w:szCs w:val="16"/>
        </w:rPr>
      </w:pPr>
      <w:r w:rsidRPr="45682755" w:rsidR="00186D52">
        <w:rPr>
          <w:rFonts w:ascii="AvenirNext LT Pro Regular" w:hAnsi="AvenirNext LT Pro Regular" w:cs="AvenirNext LT Pro Regular"/>
          <w:b w:val="1"/>
          <w:bCs w:val="1"/>
          <w:sz w:val="16"/>
          <w:szCs w:val="16"/>
        </w:rPr>
        <w:t xml:space="preserve">Souffrez- vous de douleurs au dos ou aux articulations ou vos articulations sont-elles enflammées ou enflées ?                          </w:t>
      </w:r>
      <w:r w:rsidRPr="45682755" w:rsidR="00186D52">
        <w:rPr>
          <w:rFonts w:ascii="AvenirNext LT Pro Regular" w:hAnsi="AvenirNext LT Pro Regular" w:cs="AvenirNext LT Pro Regular"/>
          <w:sz w:val="16"/>
          <w:szCs w:val="16"/>
        </w:rPr>
        <w:t xml:space="preserve">            </w:t>
      </w:r>
      <w:r w:rsidRPr="45682755" w:rsidR="34862F6B">
        <w:rPr>
          <w:rFonts w:ascii="AvenirNext LT Pro Regular" w:hAnsi="AvenirNext LT Pro Regular" w:cs="AvenirNext LT Pro Regular"/>
          <w:sz w:val="16"/>
          <w:szCs w:val="16"/>
        </w:rPr>
        <w:t>Oui</w:t>
      </w:r>
      <w:r w:rsidRPr="45682755" w:rsidR="00186D52">
        <w:rPr>
          <w:rFonts w:ascii="AvenirNext LT Pro Regular" w:hAnsi="AvenirNext LT Pro Regular" w:cs="AvenirNext LT Pro Regular"/>
          <w:sz w:val="16"/>
          <w:szCs w:val="16"/>
        </w:rPr>
        <w:t xml:space="preserve"> / </w:t>
      </w:r>
      <w:r w:rsidRPr="45682755" w:rsidR="177EA7BE">
        <w:rPr>
          <w:rFonts w:ascii="AvenirNext LT Pro Regular" w:hAnsi="AvenirNext LT Pro Regular" w:cs="AvenirNext LT Pro Regular"/>
          <w:sz w:val="16"/>
          <w:szCs w:val="16"/>
        </w:rPr>
        <w:t>N</w:t>
      </w:r>
      <w:r w:rsidRPr="45682755" w:rsidR="00186D52">
        <w:rPr>
          <w:rFonts w:ascii="AvenirNext LT Pro Regular" w:hAnsi="AvenirNext LT Pro Regular" w:cs="AvenirNext LT Pro Regular"/>
          <w:sz w:val="16"/>
          <w:szCs w:val="16"/>
        </w:rPr>
        <w:t xml:space="preserve">on  </w:t>
      </w:r>
    </w:p>
    <w:p w:rsidR="00AC0653" w:rsidRDefault="00186D52" w14:paraId="3D1CE32B" w14:textId="34E583E3">
      <w:pPr>
        <w:pStyle w:val="Textbody"/>
        <w:spacing w:before="240"/>
        <w:rPr>
          <w:rFonts w:ascii="AvenirNext LT Pro Regular" w:hAnsi="AvenirNext LT Pro Regular" w:cs="AvenirNext LT Pro Regular"/>
          <w:sz w:val="16"/>
          <w:szCs w:val="16"/>
        </w:rPr>
      </w:pPr>
      <w:r w:rsidRPr="45682755" w:rsidR="00186D52">
        <w:rPr>
          <w:rFonts w:ascii="AvenirNext LT Pro Regular" w:hAnsi="AvenirNext LT Pro Regular" w:cs="AvenirNext LT Pro Regular"/>
          <w:b w:val="1"/>
          <w:bCs w:val="1"/>
          <w:sz w:val="16"/>
          <w:szCs w:val="16"/>
        </w:rPr>
        <w:t>Avez- vous d’autres raisons de santé (non mentionnées plus haut) qui pourraient limiter votre participation aux exercices ?</w:t>
      </w:r>
      <w:r w:rsidRPr="45682755" w:rsidR="03940C71">
        <w:rPr>
          <w:rFonts w:ascii="AvenirNext LT Pro Regular" w:hAnsi="AvenirNext LT Pro Regular" w:cs="AvenirNext LT Pro Regular"/>
          <w:b w:val="1"/>
          <w:bCs w:val="1"/>
          <w:sz w:val="16"/>
          <w:szCs w:val="16"/>
        </w:rPr>
        <w:t xml:space="preserve">             </w:t>
      </w:r>
      <w:r>
        <w:tab/>
      </w:r>
      <w:r w:rsidRPr="45682755" w:rsidR="754A2131">
        <w:rPr>
          <w:rFonts w:ascii="AvenirNext LT Pro Regular" w:hAnsi="AvenirNext LT Pro Regular" w:cs="AvenirNext LT Pro Regular"/>
          <w:sz w:val="16"/>
          <w:szCs w:val="16"/>
        </w:rPr>
        <w:t>O</w:t>
      </w:r>
      <w:r w:rsidRPr="45682755" w:rsidR="00186D52">
        <w:rPr>
          <w:rFonts w:ascii="AvenirNext LT Pro Regular" w:hAnsi="AvenirNext LT Pro Regular" w:cs="AvenirNext LT Pro Regular"/>
          <w:sz w:val="16"/>
          <w:szCs w:val="16"/>
        </w:rPr>
        <w:t xml:space="preserve">ui / </w:t>
      </w:r>
      <w:r w:rsidRPr="45682755" w:rsidR="3681C76F">
        <w:rPr>
          <w:rFonts w:ascii="AvenirNext LT Pro Regular" w:hAnsi="AvenirNext LT Pro Regular" w:cs="AvenirNext LT Pro Regular"/>
          <w:sz w:val="16"/>
          <w:szCs w:val="16"/>
        </w:rPr>
        <w:t>N</w:t>
      </w:r>
      <w:r w:rsidRPr="45682755" w:rsidR="00186D52">
        <w:rPr>
          <w:rFonts w:ascii="AvenirNext LT Pro Regular" w:hAnsi="AvenirNext LT Pro Regular" w:cs="AvenirNext LT Pro Regular"/>
          <w:sz w:val="16"/>
          <w:szCs w:val="16"/>
        </w:rPr>
        <w:t>on</w:t>
      </w:r>
    </w:p>
    <w:p w:rsidR="00AC0653" w:rsidRDefault="00186D52" w14:paraId="27F76382" w14:textId="77777777">
      <w:pPr>
        <w:pStyle w:val="Textbody"/>
        <w:rPr>
          <w:rFonts w:ascii="AvenirNext LT Pro Regular" w:hAnsi="AvenirNext LT Pro Regular" w:cs="AvenirNext LT Pro Regular"/>
          <w:b/>
          <w:sz w:val="16"/>
          <w:szCs w:val="16"/>
        </w:rPr>
      </w:pPr>
      <w:r>
        <w:rPr>
          <w:rFonts w:ascii="AvenirNext LT Pro Regular" w:hAnsi="AvenirNext LT Pro Regular" w:cs="AvenirNext LT Pro Regular"/>
          <w:sz w:val="16"/>
          <w:szCs w:val="16"/>
        </w:rPr>
        <w:t>Si oui lesquelles ?</w:t>
      </w:r>
    </w:p>
    <w:p w:rsidR="00AC0653" w:rsidRDefault="00186D52" w14:paraId="437C8596" w14:textId="6E11AA12">
      <w:pPr>
        <w:pStyle w:val="Textbody"/>
        <w:spacing w:before="240"/>
        <w:rPr>
          <w:rFonts w:ascii="AvenirNext LT Pro Regular" w:hAnsi="AvenirNext LT Pro Regular" w:cs="AvenirNext LT Pro Regular"/>
          <w:sz w:val="16"/>
          <w:szCs w:val="16"/>
        </w:rPr>
      </w:pPr>
      <w:r w:rsidRPr="45682755" w:rsidR="00186D52">
        <w:rPr>
          <w:rFonts w:ascii="AvenirNext LT Pro Regular" w:hAnsi="AvenirNext LT Pro Regular" w:cs="AvenirNext LT Pro Regular"/>
          <w:b w:val="1"/>
          <w:bCs w:val="1"/>
          <w:sz w:val="16"/>
          <w:szCs w:val="16"/>
        </w:rPr>
        <w:t>Actuellement, prenez- vous régulièrement des médicaments</w:t>
      </w:r>
      <w:r w:rsidRPr="45682755" w:rsidR="00186D52">
        <w:rPr>
          <w:rFonts w:ascii="AvenirNext LT Pro Regular" w:hAnsi="AvenirNext LT Pro Regular" w:cs="AvenirNext LT Pro Regular"/>
          <w:b w:val="1"/>
          <w:bCs w:val="1"/>
          <w:sz w:val="16"/>
          <w:szCs w:val="16"/>
        </w:rPr>
        <w:t> ?</w:t>
      </w:r>
      <w:r>
        <w:tab/>
      </w:r>
      <w:r>
        <w:tab/>
      </w:r>
      <w:r w:rsidRPr="45682755" w:rsidR="00186D52">
        <w:rPr>
          <w:rFonts w:ascii="AvenirNext LT Pro Regular" w:hAnsi="AvenirNext LT Pro Regular" w:cs="AvenirNext LT Pro Regular"/>
          <w:sz w:val="16"/>
          <w:szCs w:val="16"/>
        </w:rPr>
        <w:t xml:space="preserve"> </w:t>
      </w:r>
      <w:r w:rsidRPr="45682755" w:rsidR="3E4CDB59">
        <w:rPr>
          <w:rFonts w:ascii="AvenirNext LT Pro Regular" w:hAnsi="AvenirNext LT Pro Regular" w:cs="AvenirNext LT Pro Regular"/>
          <w:sz w:val="16"/>
          <w:szCs w:val="16"/>
        </w:rPr>
        <w:t>O</w:t>
      </w:r>
      <w:r w:rsidRPr="45682755" w:rsidR="00186D52">
        <w:rPr>
          <w:rFonts w:ascii="AvenirNext LT Pro Regular" w:hAnsi="AvenirNext LT Pro Regular" w:cs="AvenirNext LT Pro Regular"/>
          <w:sz w:val="16"/>
          <w:szCs w:val="16"/>
        </w:rPr>
        <w:t xml:space="preserve">ui / </w:t>
      </w:r>
      <w:r w:rsidRPr="45682755" w:rsidR="7A45EA1D">
        <w:rPr>
          <w:rFonts w:ascii="AvenirNext LT Pro Regular" w:hAnsi="AvenirNext LT Pro Regular" w:cs="AvenirNext LT Pro Regular"/>
          <w:sz w:val="16"/>
          <w:szCs w:val="16"/>
        </w:rPr>
        <w:t>N</w:t>
      </w:r>
      <w:r w:rsidRPr="45682755" w:rsidR="00186D52">
        <w:rPr>
          <w:rFonts w:ascii="AvenirNext LT Pro Regular" w:hAnsi="AvenirNext LT Pro Regular" w:cs="AvenirNext LT Pro Regular"/>
          <w:sz w:val="16"/>
          <w:szCs w:val="16"/>
        </w:rPr>
        <w:t>on</w:t>
      </w:r>
    </w:p>
    <w:p w:rsidR="00AC0653" w:rsidRDefault="00186D52" w14:paraId="2A181D03" w14:textId="77777777">
      <w:pPr>
        <w:pStyle w:val="Textbody"/>
        <w:rPr>
          <w:rFonts w:ascii="AvenirNext LT Pro Regular" w:hAnsi="AvenirNext LT Pro Regular" w:cs="AvenirNext LT Pro Regular"/>
          <w:b/>
          <w:sz w:val="16"/>
          <w:szCs w:val="16"/>
        </w:rPr>
      </w:pPr>
      <w:r>
        <w:rPr>
          <w:rFonts w:ascii="AvenirNext LT Pro Regular" w:hAnsi="AvenirNext LT Pro Regular" w:cs="AvenirNext LT Pro Regular"/>
          <w:sz w:val="16"/>
          <w:szCs w:val="16"/>
        </w:rPr>
        <w:t>Si oui lesquels ?</w:t>
      </w:r>
    </w:p>
    <w:p w:rsidR="00AC0653" w:rsidRDefault="00186D52" w14:paraId="7CAA2D81" w14:textId="77777777">
      <w:pPr>
        <w:pStyle w:val="Textbody"/>
        <w:spacing w:before="240"/>
        <w:rPr>
          <w:rFonts w:ascii="AvenirNext LT Pro Regular" w:hAnsi="AvenirNext LT Pro Regular" w:cs="AvenirNext LT Pro Regular"/>
          <w:sz w:val="16"/>
          <w:szCs w:val="16"/>
        </w:rPr>
      </w:pPr>
      <w:r>
        <w:rPr>
          <w:rFonts w:ascii="AvenirNext LT Pro Regular" w:hAnsi="AvenirNext LT Pro Regular" w:cs="AvenirNext LT Pro Regular"/>
          <w:b/>
          <w:sz w:val="16"/>
          <w:szCs w:val="16"/>
        </w:rPr>
        <w:t>Souffrez – vous d’allergies ?</w:t>
      </w:r>
    </w:p>
    <w:p w:rsidR="00AC0653" w:rsidRDefault="00186D52" w14:paraId="4BF8D084" w14:textId="77777777">
      <w:pPr>
        <w:pStyle w:val="Textbody"/>
        <w:rPr>
          <w:rFonts w:ascii="AvenirNext LT Pro Regular" w:hAnsi="AvenirNext LT Pro Regular" w:cs="AvenirNext LT Pro Regular"/>
          <w:b/>
          <w:sz w:val="16"/>
          <w:szCs w:val="16"/>
        </w:rPr>
      </w:pPr>
      <w:r>
        <w:rPr>
          <w:rFonts w:ascii="AvenirNext LT Pro Regular" w:hAnsi="AvenirNext LT Pro Regular" w:cs="AvenirNext LT Pro Regular"/>
          <w:sz w:val="16"/>
          <w:szCs w:val="16"/>
        </w:rPr>
        <w:t>Si oui à quoi ?</w:t>
      </w:r>
    </w:p>
    <w:p w:rsidR="00AC0653" w:rsidRDefault="00186D52" w14:paraId="07F248A5" w14:textId="77777777">
      <w:pPr>
        <w:pStyle w:val="Textbody"/>
        <w:spacing w:before="240"/>
        <w:rPr>
          <w:rFonts w:ascii="AvenirNext LT Pro Regular" w:hAnsi="AvenirNext LT Pro Regular" w:cs="AvenirNext LT Pro Regular"/>
          <w:sz w:val="16"/>
          <w:szCs w:val="16"/>
        </w:rPr>
      </w:pPr>
      <w:r>
        <w:rPr>
          <w:rFonts w:ascii="AvenirNext LT Pro Regular" w:hAnsi="AvenirNext LT Pro Regular" w:cs="AvenirNext LT Pro Regular"/>
          <w:b/>
          <w:sz w:val="16"/>
          <w:szCs w:val="16"/>
        </w:rPr>
        <w:t>Allergie à des médicaments ?</w:t>
      </w:r>
    </w:p>
    <w:p w:rsidR="00AC0653" w:rsidRDefault="00186D52" w14:paraId="334B0E34" w14:textId="77777777">
      <w:pPr>
        <w:pStyle w:val="Textbody"/>
        <w:spacing w:before="120"/>
        <w:rPr>
          <w:rFonts w:ascii="AvenirNext LT Pro Regular" w:hAnsi="AvenirNext LT Pro Regular" w:cs="AvenirNext LT Pro Regular"/>
          <w:b/>
          <w:sz w:val="16"/>
          <w:szCs w:val="16"/>
        </w:rPr>
      </w:pPr>
      <w:r>
        <w:rPr>
          <w:rFonts w:ascii="AvenirNext LT Pro Regular" w:hAnsi="AvenirNext LT Pro Regular" w:cs="AvenirNext LT Pro Regular"/>
          <w:sz w:val="16"/>
          <w:szCs w:val="16"/>
        </w:rPr>
        <w:t>Si oui lesquels ?</w:t>
      </w:r>
    </w:p>
    <w:p w:rsidR="00AC0653" w:rsidRDefault="00186D52" w14:paraId="70025250" w14:textId="77777777">
      <w:pPr>
        <w:pStyle w:val="Textbody"/>
        <w:spacing w:before="240"/>
        <w:rPr>
          <w:rFonts w:ascii="AvenirNext LT Pro Regular" w:hAnsi="AvenirNext LT Pro Regular" w:cs="AvenirNext LT Pro Regular"/>
          <w:b/>
          <w:sz w:val="16"/>
          <w:szCs w:val="16"/>
        </w:rPr>
      </w:pPr>
      <w:r>
        <w:rPr>
          <w:rFonts w:ascii="AvenirNext LT Pro Regular" w:hAnsi="AvenirNext LT Pro Regular" w:cs="AvenirNext LT Pro Regular"/>
          <w:b/>
          <w:sz w:val="16"/>
          <w:szCs w:val="16"/>
        </w:rPr>
        <w:t>Êtes -vous diabétique ?</w:t>
      </w:r>
      <w:r>
        <w:rPr>
          <w:rFonts w:ascii="AvenirNext LT Pro Regular" w:hAnsi="AvenirNext LT Pro Regular" w:cs="AvenirNext LT Pro Regular"/>
          <w:sz w:val="16"/>
          <w:szCs w:val="16"/>
        </w:rPr>
        <w:t xml:space="preserve">   Type 1 / Type 2</w:t>
      </w:r>
    </w:p>
    <w:p w:rsidR="00AC0653" w:rsidP="45682755" w:rsidRDefault="00186D52" w14:paraId="0CBDC41C" w14:textId="6E273009">
      <w:pPr>
        <w:pStyle w:val="Textbody"/>
        <w:spacing w:before="240"/>
        <w:rPr>
          <w:rFonts w:ascii="AvenirNext LT Pro Regular" w:hAnsi="AvenirNext LT Pro Regular" w:cs="AvenirNext LT Pro Regular"/>
          <w:b w:val="1"/>
          <w:bCs w:val="1"/>
          <w:sz w:val="16"/>
          <w:szCs w:val="16"/>
        </w:rPr>
      </w:pPr>
      <w:r w:rsidRPr="45682755" w:rsidR="00186D52">
        <w:rPr>
          <w:rFonts w:ascii="AvenirNext LT Pro Regular" w:hAnsi="AvenirNext LT Pro Regular" w:cs="AvenirNext LT Pro Regular"/>
          <w:b w:val="1"/>
          <w:bCs w:val="1"/>
          <w:sz w:val="16"/>
          <w:szCs w:val="16"/>
        </w:rPr>
        <w:t>Avez – vous des troubles de l’équilibre ?</w:t>
      </w:r>
      <w:r w:rsidRPr="45682755" w:rsidR="00186D52">
        <w:rPr>
          <w:rFonts w:ascii="AvenirNext LT Pro Regular" w:hAnsi="AvenirNext LT Pro Regular" w:cs="AvenirNext LT Pro Regular"/>
          <w:sz w:val="16"/>
          <w:szCs w:val="16"/>
        </w:rPr>
        <w:t xml:space="preserve"> </w:t>
      </w:r>
      <w:r>
        <w:tab/>
      </w:r>
      <w:r w:rsidRPr="45682755" w:rsidR="00186D52">
        <w:rPr>
          <w:rFonts w:ascii="AvenirNext LT Pro Regular" w:hAnsi="AvenirNext LT Pro Regular" w:cs="AvenirNext LT Pro Regular"/>
          <w:sz w:val="16"/>
          <w:szCs w:val="16"/>
        </w:rPr>
        <w:t xml:space="preserve">Oui / </w:t>
      </w:r>
      <w:r w:rsidRPr="45682755" w:rsidR="5E424FB9">
        <w:rPr>
          <w:rFonts w:ascii="AvenirNext LT Pro Regular" w:hAnsi="AvenirNext LT Pro Regular" w:cs="AvenirNext LT Pro Regular"/>
          <w:sz w:val="16"/>
          <w:szCs w:val="16"/>
        </w:rPr>
        <w:t>N</w:t>
      </w:r>
      <w:r w:rsidRPr="45682755" w:rsidR="00186D52">
        <w:rPr>
          <w:rFonts w:ascii="AvenirNext LT Pro Regular" w:hAnsi="AvenirNext LT Pro Regular" w:cs="AvenirNext LT Pro Regular"/>
          <w:sz w:val="16"/>
          <w:szCs w:val="16"/>
        </w:rPr>
        <w:t>on</w:t>
      </w:r>
    </w:p>
    <w:p w:rsidR="00AC0653" w:rsidP="45682755" w:rsidRDefault="00186D52" w14:paraId="0CF95F53" w14:textId="4554B5E9">
      <w:pPr>
        <w:pStyle w:val="Textbody"/>
        <w:spacing w:before="240"/>
        <w:rPr>
          <w:rFonts w:ascii="AvenirNext LT Pro Regular" w:hAnsi="AvenirNext LT Pro Regular" w:cs="AvenirNext LT Pro Regular"/>
          <w:b w:val="1"/>
          <w:bCs w:val="1"/>
          <w:sz w:val="16"/>
          <w:szCs w:val="16"/>
        </w:rPr>
      </w:pPr>
      <w:r w:rsidRPr="45682755" w:rsidR="00186D52">
        <w:rPr>
          <w:rFonts w:ascii="AvenirNext LT Pro Regular" w:hAnsi="AvenirNext LT Pro Regular" w:cs="AvenirNext LT Pro Regular"/>
          <w:b w:val="1"/>
          <w:bCs w:val="1"/>
          <w:sz w:val="16"/>
          <w:szCs w:val="16"/>
        </w:rPr>
        <w:t>Avez -vous des vertiges</w:t>
      </w:r>
      <w:r w:rsidRPr="45682755" w:rsidR="00186D52">
        <w:rPr>
          <w:rFonts w:ascii="AvenirNext LT Pro Regular" w:hAnsi="AvenirNext LT Pro Regular" w:cs="AvenirNext LT Pro Regular"/>
          <w:b w:val="1"/>
          <w:bCs w:val="1"/>
          <w:sz w:val="16"/>
          <w:szCs w:val="16"/>
        </w:rPr>
        <w:t> ?</w:t>
      </w:r>
      <w:r>
        <w:tab/>
      </w:r>
      <w:r w:rsidRPr="45682755" w:rsidR="00186D52">
        <w:rPr>
          <w:rFonts w:ascii="AvenirNext LT Pro Regular" w:hAnsi="AvenirNext LT Pro Regular" w:cs="AvenirNext LT Pro Regular"/>
          <w:sz w:val="16"/>
          <w:szCs w:val="16"/>
        </w:rPr>
        <w:t xml:space="preserve"> Oui / </w:t>
      </w:r>
      <w:r w:rsidRPr="45682755" w:rsidR="343AC019">
        <w:rPr>
          <w:rFonts w:ascii="AvenirNext LT Pro Regular" w:hAnsi="AvenirNext LT Pro Regular" w:cs="AvenirNext LT Pro Regular"/>
          <w:sz w:val="16"/>
          <w:szCs w:val="16"/>
        </w:rPr>
        <w:t>N</w:t>
      </w:r>
      <w:r w:rsidRPr="45682755" w:rsidR="00186D52">
        <w:rPr>
          <w:rFonts w:ascii="AvenirNext LT Pro Regular" w:hAnsi="AvenirNext LT Pro Regular" w:cs="AvenirNext LT Pro Regular"/>
          <w:sz w:val="16"/>
          <w:szCs w:val="16"/>
        </w:rPr>
        <w:t>on</w:t>
      </w:r>
    </w:p>
    <w:p w:rsidR="00AC0653" w:rsidRDefault="00186D52" w14:paraId="0C64E216" w14:textId="1E011911">
      <w:pPr>
        <w:pStyle w:val="Textbody"/>
        <w:spacing w:before="240"/>
        <w:rPr>
          <w:rFonts w:ascii="AvenirNext LT Pro Regular" w:hAnsi="AvenirNext LT Pro Regular" w:cs="AvenirNext LT Pro Regular"/>
          <w:sz w:val="16"/>
          <w:szCs w:val="16"/>
        </w:rPr>
      </w:pPr>
      <w:r w:rsidRPr="45682755" w:rsidR="00186D52">
        <w:rPr>
          <w:rFonts w:ascii="AvenirNext LT Pro Regular" w:hAnsi="AvenirNext LT Pro Regular" w:cs="AvenirNext LT Pro Regular"/>
          <w:b w:val="1"/>
          <w:bCs w:val="1"/>
          <w:sz w:val="16"/>
          <w:szCs w:val="16"/>
        </w:rPr>
        <w:t>Portez- vous des prothèses ?</w:t>
      </w:r>
      <w:r w:rsidRPr="45682755" w:rsidR="00186D52">
        <w:rPr>
          <w:rFonts w:ascii="AvenirNext LT Pro Regular" w:hAnsi="AvenirNext LT Pro Regular" w:cs="AvenirNext LT Pro Regular"/>
          <w:sz w:val="16"/>
          <w:szCs w:val="16"/>
        </w:rPr>
        <w:t xml:space="preserve"> </w:t>
      </w:r>
      <w:r>
        <w:tab/>
      </w:r>
      <w:r w:rsidRPr="45682755" w:rsidR="00186D52">
        <w:rPr>
          <w:rFonts w:ascii="AvenirNext LT Pro Regular" w:hAnsi="AvenirNext LT Pro Regular" w:cs="AvenirNext LT Pro Regular"/>
          <w:sz w:val="16"/>
          <w:szCs w:val="16"/>
        </w:rPr>
        <w:t xml:space="preserve">Oui / </w:t>
      </w:r>
      <w:r w:rsidRPr="45682755" w:rsidR="593D5059">
        <w:rPr>
          <w:rFonts w:ascii="AvenirNext LT Pro Regular" w:hAnsi="AvenirNext LT Pro Regular" w:cs="AvenirNext LT Pro Regular"/>
          <w:sz w:val="16"/>
          <w:szCs w:val="16"/>
        </w:rPr>
        <w:t>N</w:t>
      </w:r>
      <w:r w:rsidRPr="45682755" w:rsidR="00186D52">
        <w:rPr>
          <w:rFonts w:ascii="AvenirNext LT Pro Regular" w:hAnsi="AvenirNext LT Pro Regular" w:cs="AvenirNext LT Pro Regular"/>
          <w:sz w:val="16"/>
          <w:szCs w:val="16"/>
        </w:rPr>
        <w:t>on</w:t>
      </w:r>
    </w:p>
    <w:p w:rsidR="00AC0653" w:rsidRDefault="00186D52" w14:paraId="55D9D325" w14:textId="77777777">
      <w:pPr>
        <w:pStyle w:val="Textbody"/>
        <w:rPr>
          <w:rFonts w:ascii="AvenirNext LT Pro Regular" w:hAnsi="AvenirNext LT Pro Regular" w:cs="AvenirNext LT Pro Regular"/>
          <w:sz w:val="16"/>
          <w:szCs w:val="16"/>
        </w:rPr>
      </w:pPr>
      <w:r>
        <w:rPr>
          <w:rFonts w:ascii="AvenirNext LT Pro Regular" w:hAnsi="AvenirNext LT Pro Regular" w:cs="AvenirNext LT Pro Regular"/>
          <w:sz w:val="16"/>
          <w:szCs w:val="16"/>
        </w:rPr>
        <w:t>Si oui laquelle ?</w:t>
      </w:r>
    </w:p>
    <w:p w:rsidR="00AC0653" w:rsidRDefault="00186D52" w14:paraId="0BC90789" w14:textId="77777777">
      <w:pPr>
        <w:pStyle w:val="Textbody"/>
        <w:spacing w:before="120"/>
        <w:jc w:val="center"/>
        <w:rPr>
          <w:rFonts w:ascii="AvenirNext LT Pro Regular" w:hAnsi="AvenirNext LT Pro Regular" w:cs="AvenirNext LT Pro Regular"/>
          <w:b/>
          <w:bCs/>
          <w:sz w:val="16"/>
          <w:szCs w:val="16"/>
        </w:rPr>
      </w:pPr>
      <w:r>
        <w:rPr>
          <w:rFonts w:ascii="AvenirNext LT Pro Regular" w:hAnsi="AvenirNext LT Pro Regular" w:cs="AvenirNext LT Pro Regular"/>
          <w:sz w:val="16"/>
          <w:szCs w:val="16"/>
        </w:rPr>
        <w:t xml:space="preserve">                                                                                </w:t>
      </w:r>
      <w:r>
        <w:rPr>
          <w:rFonts w:ascii="AvenirNext LT Pro Regular" w:hAnsi="AvenirNext LT Pro Regular" w:cs="AvenirNext LT Pro Regular"/>
          <w:b/>
          <w:bCs/>
          <w:sz w:val="16"/>
          <w:szCs w:val="16"/>
        </w:rPr>
        <w:t xml:space="preserve">     Fait à ….........….............., le ……………………</w:t>
      </w:r>
    </w:p>
    <w:p w:rsidR="00AC0653" w:rsidRDefault="00186D52" w14:paraId="2F68F569" w14:textId="641C2DD1">
      <w:pPr>
        <w:pStyle w:val="Textbody"/>
        <w:ind w:left="3545" w:firstLine="709"/>
        <w:jc w:val="left"/>
        <w:rPr>
          <w:rFonts w:ascii="Arial" w:hAnsi="Arial" w:cs="Arial"/>
          <w:b w:val="1"/>
          <w:bCs w:val="1"/>
          <w:sz w:val="12"/>
          <w:szCs w:val="12"/>
          <w:u w:val="single"/>
        </w:rPr>
      </w:pPr>
      <w:r w:rsidRPr="45682755" w:rsidR="00186D52">
        <w:rPr>
          <w:rFonts w:ascii="AvenirNext LT Pro Regular" w:hAnsi="AvenirNext LT Pro Regular" w:cs="AvenirNext LT Pro Regular"/>
          <w:b w:val="1"/>
          <w:bCs w:val="1"/>
          <w:sz w:val="16"/>
          <w:szCs w:val="16"/>
        </w:rPr>
        <w:t xml:space="preserve">                 </w:t>
      </w:r>
      <w:r w:rsidRPr="45682755" w:rsidR="742982FD">
        <w:rPr>
          <w:rFonts w:ascii="AvenirNext LT Pro Regular" w:hAnsi="AvenirNext LT Pro Regular" w:cs="AvenirNext LT Pro Regular"/>
          <w:b w:val="1"/>
          <w:bCs w:val="1"/>
          <w:sz w:val="16"/>
          <w:szCs w:val="16"/>
        </w:rPr>
        <w:t xml:space="preserve">       </w:t>
      </w:r>
      <w:r w:rsidRPr="45682755" w:rsidR="00186D52">
        <w:rPr>
          <w:rFonts w:ascii="AvenirNext LT Pro Regular" w:hAnsi="AvenirNext LT Pro Regular" w:cs="AvenirNext LT Pro Regular"/>
          <w:b w:val="1"/>
          <w:bCs w:val="1"/>
          <w:sz w:val="16"/>
          <w:szCs w:val="16"/>
        </w:rPr>
        <w:t xml:space="preserve">Signature </w:t>
      </w:r>
    </w:p>
    <w:p w:rsidR="00AC0653" w:rsidRDefault="00186D52" w14:paraId="7BA7B229" w14:textId="77777777">
      <w:pPr>
        <w:pStyle w:val="Textbody"/>
        <w:tabs>
          <w:tab w:val="left" w:pos="0"/>
        </w:tabs>
        <w:spacing w:line="283" w:lineRule="exact"/>
        <w:rPr>
          <w:rFonts w:ascii="Arial" w:hAnsi="Arial" w:cs="Arial"/>
          <w:b/>
          <w:bCs/>
          <w:color w:val="1F497D"/>
          <w:sz w:val="12"/>
          <w:szCs w:val="12"/>
        </w:rPr>
      </w:pPr>
      <w:r>
        <w:rPr>
          <w:rFonts w:ascii="Arial" w:hAnsi="Arial" w:cs="Arial"/>
          <w:b/>
          <w:bCs/>
          <w:sz w:val="12"/>
          <w:szCs w:val="12"/>
          <w:u w:val="single"/>
        </w:rPr>
        <w:t>Conditions d'utilisation de vos données personnelles</w:t>
      </w:r>
    </w:p>
    <w:p w:rsidR="00AC0653" w:rsidP="1DDF31CC" w:rsidRDefault="00186D52" w14:paraId="7185910B" w14:textId="33C9A54D">
      <w:pPr>
        <w:pStyle w:val="Textbody"/>
        <w:spacing w:before="100" w:line="283" w:lineRule="exact"/>
      </w:pPr>
      <w:r w:rsidRPr="45682755" w:rsidR="00186D52">
        <w:rPr>
          <w:rFonts w:ascii="Arial" w:hAnsi="Arial" w:cs="Arial"/>
          <w:b w:val="1"/>
          <w:bCs w:val="1"/>
          <w:color w:val="1F497D"/>
          <w:sz w:val="12"/>
          <w:szCs w:val="12"/>
        </w:rPr>
        <w:t xml:space="preserve">Les données communiquées sont nécessaires aux fins de satisfaire vos démarches administratives. Elles sont destinées aux services de la </w:t>
      </w:r>
      <w:r w:rsidRPr="45682755" w:rsidR="00186D52">
        <w:rPr>
          <w:rFonts w:ascii="Arial" w:hAnsi="Arial" w:cs="Arial"/>
          <w:b w:val="1"/>
          <w:bCs w:val="1"/>
          <w:color w:val="1F497D"/>
          <w:sz w:val="12"/>
          <w:szCs w:val="12"/>
        </w:rPr>
        <w:t>Mairie</w:t>
      </w:r>
      <w:r w:rsidRPr="45682755" w:rsidR="00186D52">
        <w:rPr>
          <w:rFonts w:ascii="Arial" w:hAnsi="Arial" w:cs="Arial"/>
          <w:b w:val="1"/>
          <w:bCs w:val="1"/>
          <w:color w:val="1F497D"/>
          <w:sz w:val="12"/>
          <w:szCs w:val="12"/>
        </w:rPr>
        <w:t xml:space="preserve"> de Pau. En remplissant ce document, vous acceptez que la </w:t>
      </w:r>
      <w:r w:rsidRPr="45682755" w:rsidR="00186D52">
        <w:rPr>
          <w:rFonts w:ascii="Arial" w:hAnsi="Arial" w:cs="Arial"/>
          <w:b w:val="1"/>
          <w:bCs w:val="1"/>
          <w:color w:val="1F497D"/>
          <w:sz w:val="12"/>
          <w:szCs w:val="12"/>
        </w:rPr>
        <w:t>Mairie</w:t>
      </w:r>
      <w:r w:rsidRPr="45682755" w:rsidR="00186D52">
        <w:rPr>
          <w:rFonts w:ascii="Arial" w:hAnsi="Arial" w:cs="Arial"/>
          <w:b w:val="1"/>
          <w:bCs w:val="1"/>
          <w:color w:val="1F497D"/>
          <w:sz w:val="12"/>
          <w:szCs w:val="12"/>
        </w:rPr>
        <w:t xml:space="preserve"> de Pau mémorise et utilise vos données personnelles collectées dans ce formulaire dans le but de permettre vos échanges et interactions avec ses services et de vous assurer une prestation sécurisée. Afin de protéger la confidentialité de vos données personnelles, la </w:t>
      </w:r>
      <w:r w:rsidRPr="45682755" w:rsidR="00186D52">
        <w:rPr>
          <w:rFonts w:ascii="Arial" w:hAnsi="Arial" w:cs="Arial"/>
          <w:b w:val="1"/>
          <w:bCs w:val="1"/>
          <w:color w:val="1F497D"/>
          <w:sz w:val="12"/>
          <w:szCs w:val="12"/>
        </w:rPr>
        <w:t>Mairie</w:t>
      </w:r>
      <w:r w:rsidRPr="45682755" w:rsidR="00186D52">
        <w:rPr>
          <w:rFonts w:ascii="Arial" w:hAnsi="Arial" w:cs="Arial"/>
          <w:b w:val="1"/>
          <w:bCs w:val="1"/>
          <w:color w:val="1F497D"/>
          <w:sz w:val="12"/>
          <w:szCs w:val="12"/>
        </w:rPr>
        <w:t xml:space="preserve"> de Pau s'engage à ne pas divulguer, ne pas transmettre, ni partager les renseignements vous concernant avec d'autres entités, entreprises ou organismes, quels qu'ils soient, conformément au Règlement Général de Protection des données (n°2016/679), en dehors des nécessités liées à l'aboutissement de vos démarches administratives. Vous disposez de droits d'accès, de rectification, d'effacement, de portabilité, de limitation, d'opposition, de retrait, d'oubli de votre </w:t>
      </w:r>
      <w:r w:rsidRPr="45682755" w:rsidR="25C55E3F">
        <w:rPr>
          <w:rFonts w:ascii="Arial" w:hAnsi="Arial" w:cs="Arial"/>
          <w:b w:val="1"/>
          <w:bCs w:val="1"/>
          <w:color w:val="1F497D"/>
          <w:sz w:val="12"/>
          <w:szCs w:val="12"/>
        </w:rPr>
        <w:t>consentement, à</w:t>
      </w:r>
      <w:r w:rsidRPr="45682755" w:rsidR="00186D52">
        <w:rPr>
          <w:rFonts w:ascii="Arial" w:hAnsi="Arial" w:cs="Arial"/>
          <w:b w:val="1"/>
          <w:bCs w:val="1"/>
          <w:color w:val="1F497D"/>
          <w:sz w:val="12"/>
          <w:szCs w:val="12"/>
        </w:rPr>
        <w:t xml:space="preserve"> tout moment et du droit d'introduire une réclamation auprès d'une autorité de contrôle, ainsi que d'organiser le sort de vos données post-mortem. Vous pouvez exercer ces droits par courrier adressé à la </w:t>
      </w:r>
      <w:r w:rsidRPr="45682755" w:rsidR="00186D52">
        <w:rPr>
          <w:rFonts w:ascii="Arial" w:hAnsi="Arial" w:cs="Arial"/>
          <w:b w:val="1"/>
          <w:bCs w:val="1"/>
          <w:color w:val="1F497D"/>
          <w:sz w:val="12"/>
          <w:szCs w:val="12"/>
        </w:rPr>
        <w:t>Mairie</w:t>
      </w:r>
      <w:r w:rsidRPr="45682755" w:rsidR="00186D52">
        <w:rPr>
          <w:rFonts w:ascii="Arial" w:hAnsi="Arial" w:cs="Arial"/>
          <w:b w:val="1"/>
          <w:bCs w:val="1"/>
          <w:color w:val="1F497D"/>
          <w:sz w:val="12"/>
          <w:szCs w:val="12"/>
        </w:rPr>
        <w:t xml:space="preserve"> de Pau – à l'attention du DPO – Place royale 64000 Pau ou par courrier</w:t>
      </w:r>
      <w:r w:rsidRPr="45682755" w:rsidR="00186D52">
        <w:rPr>
          <w:rFonts w:ascii="Arial" w:hAnsi="Arial" w:cs="Arial"/>
          <w:color w:val="1F497D"/>
          <w:sz w:val="16"/>
          <w:szCs w:val="16"/>
        </w:rPr>
        <w:t xml:space="preserve"> </w:t>
      </w:r>
      <w:r w:rsidRPr="45682755" w:rsidR="00186D52">
        <w:rPr>
          <w:rFonts w:ascii="Arial" w:hAnsi="Arial" w:cs="Arial"/>
          <w:b w:val="1"/>
          <w:bCs w:val="1"/>
          <w:color w:val="1F497D"/>
          <w:sz w:val="12"/>
          <w:szCs w:val="12"/>
        </w:rPr>
        <w:t xml:space="preserve">électronique à </w:t>
      </w:r>
      <w:hyperlink r:id="Rcbe58120339240c6">
        <w:r w:rsidRPr="45682755" w:rsidR="00186D52">
          <w:rPr>
            <w:rStyle w:val="Lienhypertexte"/>
            <w:rFonts w:ascii="Arial" w:hAnsi="Arial" w:cs="Arial"/>
            <w:b w:val="1"/>
            <w:bCs w:val="1"/>
            <w:sz w:val="12"/>
            <w:szCs w:val="12"/>
          </w:rPr>
          <w:t>dpo@agglo-pau.fr</w:t>
        </w:r>
      </w:hyperlink>
      <w:r w:rsidRPr="45682755" w:rsidR="00186D52">
        <w:rPr>
          <w:rFonts w:ascii="Arial" w:hAnsi="Arial" w:cs="Arial"/>
          <w:b w:val="1"/>
          <w:bCs w:val="1"/>
          <w:color w:val="1F497D"/>
          <w:sz w:val="12"/>
          <w:szCs w:val="12"/>
        </w:rPr>
        <w:t>. Un justificatif d'identité pourra alors vous être</w:t>
      </w:r>
      <w:r w:rsidRPr="45682755" w:rsidR="00186D52">
        <w:rPr>
          <w:rFonts w:ascii="Arial" w:hAnsi="Arial" w:cs="Arial"/>
          <w:color w:val="1F497D"/>
          <w:sz w:val="16"/>
          <w:szCs w:val="16"/>
        </w:rPr>
        <w:t xml:space="preserve"> </w:t>
      </w:r>
      <w:r w:rsidRPr="45682755" w:rsidR="00186D52">
        <w:rPr>
          <w:rFonts w:ascii="Arial" w:hAnsi="Arial" w:cs="Arial"/>
          <w:b w:val="1"/>
          <w:bCs w:val="1"/>
          <w:color w:val="1F497D"/>
          <w:sz w:val="12"/>
          <w:szCs w:val="12"/>
        </w:rPr>
        <w:t>demandé. Nous conservons vos données pendant la période de prise en charge de votre dossier puis pendant la durée de prescription légale aux fins probatoires et de gestion des dossiers.</w:t>
      </w:r>
    </w:p>
    <w:p w:rsidR="1DDF31CC" w:rsidP="1DDF31CC" w:rsidRDefault="1DDF31CC" w14:paraId="122AF94C" w14:textId="4762FEC1">
      <w:pPr>
        <w:pStyle w:val="Textbody"/>
        <w:sectPr w:rsidR="1DDF31CC">
          <w:headerReference w:type="default" r:id="rId15"/>
          <w:footerReference w:type="default" r:id="rId16"/>
          <w:pgSz w:w="11906" w:h="16838" w:orient="portrait"/>
          <w:pgMar w:top="1417" w:right="850" w:bottom="1692" w:left="850" w:header="720" w:footer="850" w:gutter="0"/>
          <w:cols w:space="720"/>
          <w:docGrid w:linePitch="600" w:charSpace="32768"/>
        </w:sectPr>
      </w:pPr>
    </w:p>
    <w:p w:rsidR="00AC0653" w:rsidP="1DDF31CC" w:rsidRDefault="2F8F79C2" w14:paraId="7108D7BC" w14:textId="07042D28">
      <w:pPr>
        <w:pStyle w:val="Corpsdetexte"/>
        <w:spacing w:before="600" w:after="57"/>
        <w:jc w:val="center"/>
        <w:rPr>
          <w:rFonts w:ascii="AvenirNext LT Pro Medium" w:hAnsi="AvenirNext LT Pro Medium" w:eastAsia="Arial-BoldMT" w:cs="AvenirNext LT Pro Medium"/>
          <w:b/>
          <w:bCs/>
          <w:color w:val="0070C0"/>
          <w:u w:val="single"/>
        </w:rPr>
      </w:pPr>
      <w:r w:rsidRPr="1DDF31CC">
        <w:rPr>
          <w:rStyle w:val="Bold"/>
          <w:rFonts w:ascii="Pau Display" w:hAnsi="Pau Display" w:cs="Pau Display"/>
          <w:color w:val="0070C0"/>
          <w:sz w:val="52"/>
          <w:szCs w:val="52"/>
        </w:rPr>
        <w:t>A</w:t>
      </w:r>
      <w:r w:rsidRPr="1DDF31CC" w:rsidR="00186D52">
        <w:rPr>
          <w:rStyle w:val="Bold"/>
          <w:rFonts w:ascii="Pau Display" w:hAnsi="Pau Display" w:cs="Pau Display"/>
          <w:color w:val="0070C0"/>
          <w:sz w:val="52"/>
          <w:szCs w:val="52"/>
        </w:rPr>
        <w:t>ctivités proposées</w:t>
      </w:r>
    </w:p>
    <w:p w:rsidR="00AC0653" w:rsidRDefault="00186D52" w14:paraId="1681E969" w14:textId="17F8B422">
      <w:pPr>
        <w:pStyle w:val="Textbody"/>
        <w:spacing w:before="240"/>
        <w:rPr>
          <w:rFonts w:ascii="AvenirNext LT Pro Regular" w:hAnsi="AvenirNext LT Pro Regular" w:cs="AvenirNext LT Pro Regular"/>
        </w:rPr>
      </w:pPr>
      <w:r w:rsidRPr="45682755" w:rsidR="00186D52">
        <w:rPr>
          <w:rFonts w:ascii="AvenirNext LT Pro Medium" w:hAnsi="AvenirNext LT Pro Medium" w:eastAsia="Arial-BoldMT" w:cs="AvenirNext LT Pro Medium"/>
          <w:b w:val="1"/>
          <w:bCs w:val="1"/>
          <w:color w:val="F4B083" w:themeColor="accent2" w:themeTint="99" w:themeShade="FF"/>
          <w:u w:val="single"/>
        </w:rPr>
        <w:t>Marche Nordique</w:t>
      </w:r>
      <w:r w:rsidRPr="45682755" w:rsidR="00186D52">
        <w:rPr>
          <w:rFonts w:ascii="AvenirNext LT Pro Regular" w:hAnsi="AvenirNext LT Pro Regular" w:eastAsia="Arial-BoldMT" w:cs="AvenirNext LT Pro Regular"/>
          <w:b w:val="1"/>
          <w:bCs w:val="1"/>
          <w:color w:val="FF0000"/>
        </w:rPr>
        <w:t xml:space="preserve"> </w:t>
      </w:r>
      <w:r w:rsidRPr="45682755" w:rsidR="00186D52">
        <w:rPr>
          <w:rFonts w:ascii="AvenirNext LT Pro Regular" w:hAnsi="AvenirNext LT Pro Regular" w:eastAsia="Arial-BoldMT" w:cs="AvenirNext LT Pro Regular"/>
          <w:b w:val="1"/>
          <w:bCs w:val="1"/>
        </w:rPr>
        <w:t>(</w:t>
      </w:r>
      <w:r w:rsidRPr="45682755" w:rsidR="4C16F0D1">
        <w:rPr>
          <w:rFonts w:ascii="AvenirNext LT Pro Regular" w:hAnsi="AvenirNext LT Pro Regular" w:eastAsia="Arial-BoldMT" w:cs="AvenirNext LT Pro Regular"/>
          <w:b w:val="1"/>
          <w:bCs w:val="1"/>
        </w:rPr>
        <w:t xml:space="preserve">Plaine des Sports de Lons, Parc </w:t>
      </w:r>
      <w:r w:rsidRPr="45682755" w:rsidR="4C16F0D1">
        <w:rPr>
          <w:rFonts w:ascii="AvenirNext LT Pro Regular" w:hAnsi="AvenirNext LT Pro Regular" w:eastAsia="Arial-BoldMT" w:cs="AvenirNext LT Pro Regular"/>
          <w:b w:val="1"/>
          <w:bCs w:val="1"/>
        </w:rPr>
        <w:t>Aquasports</w:t>
      </w:r>
      <w:r w:rsidRPr="45682755" w:rsidR="4C16F0D1">
        <w:rPr>
          <w:rFonts w:ascii="AvenirNext LT Pro Regular" w:hAnsi="AvenirNext LT Pro Regular" w:eastAsia="Arial-BoldMT" w:cs="AvenirNext LT Pro Regular"/>
          <w:b w:val="1"/>
          <w:bCs w:val="1"/>
        </w:rPr>
        <w:t>, Base d’eaux-vives du pont d’</w:t>
      </w:r>
      <w:r w:rsidRPr="45682755" w:rsidR="4C16F0D1">
        <w:rPr>
          <w:rFonts w:ascii="AvenirNext LT Pro Regular" w:hAnsi="AvenirNext LT Pro Regular" w:eastAsia="Arial-BoldMT" w:cs="AvenirNext LT Pro Regular"/>
          <w:b w:val="1"/>
          <w:bCs w:val="1"/>
        </w:rPr>
        <w:t xml:space="preserve">Espagne, </w:t>
      </w:r>
      <w:r w:rsidRPr="45682755" w:rsidR="00186D52">
        <w:rPr>
          <w:rFonts w:ascii="AvenirNext LT Pro Regular" w:hAnsi="AvenirNext LT Pro Regular" w:eastAsia="Arial-BoldMT" w:cs="AvenirNext LT Pro Regular"/>
          <w:b w:val="1"/>
          <w:bCs w:val="1"/>
          <w:color w:val="000000" w:themeColor="text1" w:themeTint="FF" w:themeShade="FF"/>
        </w:rPr>
        <w:t>Château</w:t>
      </w:r>
      <w:r w:rsidRPr="45682755" w:rsidR="00186D52">
        <w:rPr>
          <w:rFonts w:ascii="AvenirNext LT Pro Regular" w:hAnsi="AvenirNext LT Pro Regular" w:eastAsia="Arial-BoldMT" w:cs="AvenirNext LT Pro Regular"/>
          <w:b w:val="1"/>
          <w:bCs w:val="1"/>
          <w:color w:val="000000" w:themeColor="text1" w:themeTint="FF" w:themeShade="FF"/>
        </w:rPr>
        <w:t xml:space="preserve"> de Franqueville)</w:t>
      </w:r>
    </w:p>
    <w:p w:rsidR="00AC0653" w:rsidRDefault="00186D52" w14:paraId="26CC4D37" w14:textId="2211A84B">
      <w:pPr>
        <w:pStyle w:val="Textbody"/>
        <w:rPr>
          <w:rFonts w:ascii="AvenirNext LT Pro Regular" w:hAnsi="AvenirNext LT Pro Regular" w:cs="AvenirNext LT Pro Regular"/>
        </w:rPr>
      </w:pPr>
      <w:r w:rsidRPr="45682755" w:rsidR="00186D52">
        <w:rPr>
          <w:rFonts w:ascii="AvenirNext LT Pro Regular" w:hAnsi="AvenirNext LT Pro Regular" w:cs="AvenirNext LT Pro Regular"/>
        </w:rPr>
        <w:t xml:space="preserve">Elle se pratique avec deux bâtons permettant d'aller plus vite et de marcher plus longtemps. L’ensemble du corps est en action et la dépense d’énergie est accrue. Elle peut être pratiquée </w:t>
      </w:r>
      <w:r w:rsidRPr="45682755" w:rsidR="0FB296F0">
        <w:rPr>
          <w:rFonts w:ascii="AvenirNext LT Pro Regular" w:hAnsi="AvenirNext LT Pro Regular" w:cs="AvenirNext LT Pro Regular"/>
        </w:rPr>
        <w:t>quel que</w:t>
      </w:r>
      <w:r w:rsidRPr="45682755" w:rsidR="00186D52">
        <w:rPr>
          <w:rFonts w:ascii="AvenirNext LT Pro Regular" w:hAnsi="AvenirNext LT Pro Regular" w:cs="AvenirNext LT Pro Regular"/>
        </w:rPr>
        <w:t xml:space="preserve"> soit l’âge et la condition physique.</w:t>
      </w:r>
    </w:p>
    <w:p w:rsidR="00AC0653" w:rsidRDefault="00186D52" w14:paraId="3D16983B" w14:textId="7C80F6FC">
      <w:pPr>
        <w:pStyle w:val="Textbody"/>
        <w:rPr>
          <w:rFonts w:ascii="AvenirNext LT Pro Regular" w:hAnsi="AvenirNext LT Pro Regular" w:cs="AvenirNext LT Pro Regular"/>
        </w:rPr>
      </w:pPr>
      <w:r w:rsidRPr="45682755" w:rsidR="00186D52">
        <w:rPr>
          <w:rFonts w:ascii="AvenirNext LT Pro Medium" w:hAnsi="AvenirNext LT Pro Medium" w:eastAsia="Arial-BoldMT" w:cs="AvenirNext LT Pro Medium"/>
          <w:b w:val="1"/>
          <w:bCs w:val="1"/>
          <w:color w:val="B0709F"/>
          <w:u w:val="single"/>
        </w:rPr>
        <w:t xml:space="preserve">Randonnée </w:t>
      </w:r>
      <w:r w:rsidRPr="45682755" w:rsidR="00186D52">
        <w:rPr>
          <w:rFonts w:ascii="AvenirNext LT Pro Regular" w:hAnsi="AvenirNext LT Pro Regular" w:eastAsia="Arial-BoldMT" w:cs="AvenirNext LT Pro Regular"/>
          <w:b w:val="1"/>
          <w:bCs w:val="1"/>
        </w:rPr>
        <w:t xml:space="preserve">(Bois de Pau, </w:t>
      </w:r>
      <w:r w:rsidRPr="45682755" w:rsidR="37B25E10">
        <w:rPr>
          <w:rFonts w:ascii="AvenirNext LT Pro Regular" w:hAnsi="AvenirNext LT Pro Regular" w:eastAsia="Arial-BoldMT" w:cs="AvenirNext LT Pro Regular"/>
          <w:b w:val="1"/>
          <w:bCs w:val="1"/>
        </w:rPr>
        <w:t>alentour de</w:t>
      </w:r>
      <w:r w:rsidRPr="45682755" w:rsidR="00186D52">
        <w:rPr>
          <w:rFonts w:ascii="AvenirNext LT Pro Regular" w:hAnsi="AvenirNext LT Pro Regular" w:eastAsia="Arial-BoldMT" w:cs="AvenirNext LT Pro Regular"/>
          <w:b w:val="1"/>
          <w:bCs w:val="1"/>
        </w:rPr>
        <w:t xml:space="preserve"> </w:t>
      </w:r>
      <w:r w:rsidRPr="45682755" w:rsidR="00186D52">
        <w:rPr>
          <w:rFonts w:ascii="AvenirNext LT Pro Regular" w:hAnsi="AvenirNext LT Pro Regular" w:eastAsia="Arial-BoldMT" w:cs="AvenirNext LT Pro Regular"/>
          <w:b w:val="1"/>
          <w:bCs w:val="1"/>
        </w:rPr>
        <w:t>Pau)</w:t>
      </w:r>
    </w:p>
    <w:p w:rsidR="00AC0653" w:rsidRDefault="00186D52" w14:paraId="73BB8A77" w14:textId="77777777">
      <w:pPr>
        <w:pStyle w:val="Textbody"/>
        <w:rPr>
          <w:rFonts w:ascii="AvenirNext LT Pro Regular" w:hAnsi="AvenirNext LT Pro Regular" w:cs="AvenirNext LT Pro Regular"/>
        </w:rPr>
      </w:pPr>
      <w:r w:rsidRPr="45682755" w:rsidR="00186D52">
        <w:rPr>
          <w:rFonts w:ascii="AvenirNext LT Pro Regular" w:hAnsi="AvenirNext LT Pro Regular" w:cs="AvenirNext LT Pro Regular"/>
        </w:rPr>
        <w:t>Ce sont des séances de marche contenant des exercices ludiques et physiques adaptés au niveau des participants : échauffement, parcours de motricité, exercices d’adresse, d'assouplissement et entretien musculaire.</w:t>
      </w:r>
    </w:p>
    <w:p w:rsidR="3A3940E2" w:rsidP="1DDF31CC" w:rsidRDefault="3A3940E2" w14:paraId="0DC7E5FB" w14:textId="3F9FCF68">
      <w:pPr>
        <w:pStyle w:val="Textbody"/>
        <w:rPr>
          <w:rFonts w:ascii="AvenirNext LT Pro Regular" w:hAnsi="AvenirNext LT Pro Regular" w:cs="AvenirNext LT Pro Regular"/>
        </w:rPr>
      </w:pPr>
      <w:bookmarkStart w:name="_Int_enYGN0w9" w:id="0"/>
      <w:r w:rsidRPr="7287F4B7" w:rsidR="3A3940E2">
        <w:rPr>
          <w:rFonts w:ascii="AvenirNext LT Pro Medium" w:hAnsi="AvenirNext LT Pro Medium" w:eastAsia="ArialMT" w:cs="AvenirNext LT Pro Medium"/>
          <w:b w:val="1"/>
          <w:bCs w:val="1"/>
          <w:color w:val="92D050"/>
          <w:u w:val="single"/>
        </w:rPr>
        <w:t>Marche à allure modérée</w:t>
      </w:r>
      <w:r w:rsidRPr="7287F4B7" w:rsidR="3A3940E2">
        <w:rPr>
          <w:rFonts w:ascii="AvenirNext LT Pro Regular" w:hAnsi="AvenirNext LT Pro Regular" w:eastAsia="Arial-BoldMT" w:cs="AvenirNext LT Pro Regular"/>
          <w:b w:val="1"/>
          <w:bCs w:val="1"/>
        </w:rPr>
        <w:t xml:space="preserve"> (Bois de Pau, Plaine des Sports de Lons, </w:t>
      </w:r>
      <w:r w:rsidRPr="7287F4B7" w:rsidR="0B5278F6">
        <w:rPr>
          <w:rFonts w:ascii="AvenirNext LT Pro Regular" w:hAnsi="AvenirNext LT Pro Regular" w:eastAsia="Arial-BoldMT" w:cs="AvenirNext LT Pro Regular"/>
          <w:b w:val="1"/>
          <w:bCs w:val="1"/>
        </w:rPr>
        <w:t>Parc Aquasports,</w:t>
      </w:r>
      <w:r w:rsidRPr="7287F4B7" w:rsidR="3A3940E2">
        <w:rPr>
          <w:rFonts w:ascii="AvenirNext LT Pro Regular" w:hAnsi="AvenirNext LT Pro Regular" w:eastAsia="Arial-BoldMT" w:cs="AvenirNext LT Pro Regular"/>
          <w:b w:val="1"/>
          <w:bCs w:val="1"/>
        </w:rPr>
        <w:t xml:space="preserve"> la guinguette de Billère</w:t>
      </w:r>
      <w:r w:rsidRPr="7287F4B7" w:rsidR="3A3940E2">
        <w:rPr>
          <w:rFonts w:ascii="AvenirNext LT Pro Regular" w:hAnsi="AvenirNext LT Pro Regular" w:eastAsia="ArialMT" w:cs="AvenirNext LT Pro Regular"/>
          <w:b w:val="1"/>
          <w:bCs w:val="1"/>
          <w:color w:val="000000" w:themeColor="text1" w:themeTint="FF" w:themeShade="FF"/>
        </w:rPr>
        <w:t>)</w:t>
      </w:r>
      <w:bookmarkEnd w:id="0"/>
    </w:p>
    <w:p w:rsidR="3A3940E2" w:rsidP="1DDF31CC" w:rsidRDefault="3A3940E2" w14:paraId="27D910B7" w14:textId="035AEC0B">
      <w:pPr>
        <w:pStyle w:val="Textbody"/>
        <w:rPr>
          <w:rFonts w:ascii="AvenirNext LT Pro Regular" w:hAnsi="AvenirNext LT Pro Regular" w:cs="AvenirNext LT Pro Regular"/>
        </w:rPr>
      </w:pPr>
      <w:bookmarkStart w:name="_Int_U9zW6xw0" w:id="1"/>
      <w:r w:rsidRPr="45682755" w:rsidR="3A3940E2">
        <w:rPr>
          <w:rFonts w:ascii="AvenirNext LT Pro Regular" w:hAnsi="AvenirNext LT Pro Regular" w:cs="AvenirNext LT Pro Regular"/>
        </w:rPr>
        <w:t>C'est la marche la plus favorable aux articulations ‘vitesse modérée avec une fréquence cardiaque confortable pour le pratiquant. Cette activité est également conseillée aux personnes reprenant l’activité physique.</w:t>
      </w:r>
      <w:bookmarkEnd w:id="1"/>
    </w:p>
    <w:p w:rsidR="00AC0653" w:rsidP="03FD7A86" w:rsidRDefault="00186D52" w14:paraId="07CCB05E" w14:textId="51049A5D">
      <w:pPr>
        <w:pStyle w:val="Textbody"/>
        <w:rPr>
          <w:rFonts w:ascii="AvenirNext LT Pro Regular" w:hAnsi="AvenirNext LT Pro Regular" w:eastAsia="Arial-BoldMT" w:cs="AvenirNext LT Pro Regular"/>
          <w:b/>
          <w:bCs/>
        </w:rPr>
      </w:pPr>
      <w:r w:rsidRPr="1DDF31CC">
        <w:rPr>
          <w:rFonts w:ascii="AvenirNext LT Pro Regular" w:hAnsi="AvenirNext LT Pro Regular" w:eastAsia="Arial-BoldMT" w:cs="AvenirNext LT Pro Regular"/>
          <w:b/>
          <w:bCs/>
          <w:color w:val="FF0000"/>
          <w:u w:val="single"/>
        </w:rPr>
        <w:t>Gymnastique Volontaire</w:t>
      </w:r>
      <w:r w:rsidRPr="1DDF31CC">
        <w:rPr>
          <w:rFonts w:ascii="AvenirNext LT Pro Regular" w:hAnsi="AvenirNext LT Pro Regular" w:eastAsia="Arial-BoldMT" w:cs="AvenirNext LT Pro Regular"/>
          <w:b/>
          <w:bCs/>
          <w:color w:val="FF00FF"/>
        </w:rPr>
        <w:t xml:space="preserve"> </w:t>
      </w:r>
      <w:r w:rsidRPr="1DDF31CC">
        <w:rPr>
          <w:rFonts w:ascii="AvenirNext LT Pro Regular" w:hAnsi="AvenirNext LT Pro Regular" w:eastAsia="Arial-BoldMT" w:cs="AvenirNext LT Pro Regular"/>
          <w:b/>
          <w:bCs/>
        </w:rPr>
        <w:t>(Complexe de Pelote</w:t>
      </w:r>
      <w:r w:rsidRPr="1DDF31CC" w:rsidR="6AC88B8C">
        <w:rPr>
          <w:rFonts w:ascii="AvenirNext LT Pro Regular" w:hAnsi="AvenirNext LT Pro Regular" w:eastAsia="Arial-BoldMT" w:cs="AvenirNext LT Pro Regular"/>
          <w:b/>
          <w:bCs/>
        </w:rPr>
        <w:t xml:space="preserve"> et</w:t>
      </w:r>
      <w:r w:rsidRPr="1DDF31CC">
        <w:rPr>
          <w:rFonts w:ascii="AvenirNext LT Pro Regular" w:hAnsi="AvenirNext LT Pro Regular" w:eastAsia="Arial-BoldMT" w:cs="AvenirNext LT Pro Regular"/>
          <w:b/>
          <w:bCs/>
        </w:rPr>
        <w:t xml:space="preserve"> Gymnase </w:t>
      </w:r>
      <w:r w:rsidRPr="1DDF31CC" w:rsidR="1FDC8DCB">
        <w:rPr>
          <w:rFonts w:ascii="AvenirNext LT Pro Regular" w:hAnsi="AvenirNext LT Pro Regular" w:eastAsia="Arial-BoldMT" w:cs="AvenirNext LT Pro Regular"/>
          <w:b/>
          <w:bCs/>
        </w:rPr>
        <w:t>Lapuyade</w:t>
      </w:r>
      <w:r w:rsidRPr="1DDF31CC">
        <w:rPr>
          <w:rFonts w:ascii="AvenirNext LT Pro Regular" w:hAnsi="AvenirNext LT Pro Regular" w:eastAsia="Arial-BoldMT" w:cs="AvenirNext LT Pro Regular"/>
          <w:b/>
          <w:bCs/>
        </w:rPr>
        <w:t>)</w:t>
      </w:r>
    </w:p>
    <w:p w:rsidR="00AC0653" w:rsidRDefault="00186D52" w14:paraId="5EED8501" w14:textId="77777777">
      <w:pPr>
        <w:pStyle w:val="Textbody"/>
        <w:rPr>
          <w:rFonts w:ascii="AvenirNext LT Pro Regular" w:hAnsi="AvenirNext LT Pro Regular" w:cs="AvenirNext LT Pro Regular"/>
        </w:rPr>
      </w:pPr>
      <w:r w:rsidRPr="45682755" w:rsidR="00186D52">
        <w:rPr>
          <w:rFonts w:ascii="AvenirNext LT Pro Regular" w:hAnsi="AvenirNext LT Pro Regular" w:cs="AvenirNext LT Pro Regular"/>
        </w:rPr>
        <w:t>Ces activités sont réalisées sous forme de séances proposant des techniques différentes telles que stretching, fitness, gym douce, etc. La Gym Volontaire aide à entretenir ou améliorer sa santé et son bien-être.</w:t>
      </w:r>
    </w:p>
    <w:p w:rsidR="00AC0653" w:rsidRDefault="00186D52" w14:paraId="0B45008E" w14:textId="77777777">
      <w:pPr>
        <w:pStyle w:val="Textbody"/>
        <w:rPr>
          <w:rFonts w:ascii="AvenirNext LT Pro Regular" w:hAnsi="AvenirNext LT Pro Regular" w:cs="AvenirNext LT Pro Regular"/>
        </w:rPr>
      </w:pPr>
      <w:r w:rsidRPr="1DDF31CC">
        <w:rPr>
          <w:rFonts w:ascii="AvenirNext LT Pro Regular" w:hAnsi="AvenirNext LT Pro Regular" w:eastAsia="Arial-BoldMT" w:cs="AvenirNext LT Pro Regular"/>
          <w:b/>
          <w:bCs/>
          <w:color w:val="7030A0"/>
          <w:u w:val="single"/>
        </w:rPr>
        <w:t>Badminton/squash</w:t>
      </w:r>
      <w:r w:rsidRPr="1DDF31CC">
        <w:rPr>
          <w:rFonts w:ascii="AvenirNext LT Pro Regular" w:hAnsi="AvenirNext LT Pro Regular" w:eastAsia="Arial-BoldMT" w:cs="AvenirNext LT Pro Regular"/>
          <w:b/>
          <w:bCs/>
          <w:color w:val="9ACDFF"/>
        </w:rPr>
        <w:t xml:space="preserve"> </w:t>
      </w:r>
      <w:r w:rsidRPr="1DDF31CC">
        <w:rPr>
          <w:rFonts w:ascii="AvenirNext LT Pro Regular" w:hAnsi="AvenirNext LT Pro Regular" w:eastAsia="Arial-BoldMT" w:cs="AvenirNext LT Pro Regular"/>
          <w:b/>
          <w:bCs/>
        </w:rPr>
        <w:t>(Gymnase de l'ASPTT, Complexe de Pelote)</w:t>
      </w:r>
    </w:p>
    <w:p w:rsidR="00AC0653" w:rsidRDefault="00186D52" w14:paraId="1543C773" w14:textId="77777777">
      <w:pPr>
        <w:pStyle w:val="Textbody"/>
        <w:rPr>
          <w:rFonts w:ascii="AvenirNext LT Pro Medium" w:hAnsi="AvenirNext LT Pro Medium" w:cs="AvenirNext LT Pro Medium"/>
        </w:rPr>
      </w:pPr>
      <w:r w:rsidRPr="45682755" w:rsidR="00186D52">
        <w:rPr>
          <w:rFonts w:ascii="AvenirNext LT Pro Regular" w:hAnsi="AvenirNext LT Pro Regular" w:cs="AvenirNext LT Pro Regular"/>
        </w:rPr>
        <w:t>C'est une activité ludique, accessible et surtout très bénéfique pour le corps car elle permet un travail musculaire basé sur la coordination, la souplesse ainsi que sur l'endurance.</w:t>
      </w:r>
    </w:p>
    <w:p w:rsidR="00AC0653" w:rsidP="45682755" w:rsidRDefault="00186D52" w14:paraId="6C2104FE" w14:textId="385B2BD9">
      <w:pPr>
        <w:pStyle w:val="Textbody"/>
        <w:rPr>
          <w:rFonts w:ascii="AvenirNext LT Pro Regular" w:hAnsi="AvenirNext LT Pro Regular" w:eastAsia="Arial-BoldMT" w:cs="AvenirNext LT Pro Regular"/>
          <w:b w:val="1"/>
          <w:bCs w:val="1"/>
        </w:rPr>
      </w:pPr>
      <w:r w:rsidRPr="45682755" w:rsidR="00186D52">
        <w:rPr>
          <w:rFonts w:ascii="AvenirNext LT Pro Medium" w:hAnsi="AvenirNext LT Pro Medium" w:eastAsia="Arial-BoldMT" w:cs="AvenirNext LT Pro Medium"/>
          <w:b w:val="1"/>
          <w:bCs w:val="1"/>
          <w:color w:val="0070C0"/>
          <w:u w:val="single"/>
        </w:rPr>
        <w:t>Pelote Basque</w:t>
      </w:r>
      <w:r w:rsidRPr="45682755" w:rsidR="00186D52">
        <w:rPr>
          <w:rFonts w:ascii="AvenirNext LT Pro Regular" w:hAnsi="AvenirNext LT Pro Regular" w:eastAsia="Arial-BoldMT" w:cs="AvenirNext LT Pro Regular"/>
          <w:b w:val="1"/>
          <w:bCs w:val="1"/>
          <w:color w:val="009D3D"/>
        </w:rPr>
        <w:t xml:space="preserve"> </w:t>
      </w:r>
      <w:r w:rsidRPr="45682755" w:rsidR="00186D52">
        <w:rPr>
          <w:rFonts w:ascii="AvenirNext LT Pro Regular" w:hAnsi="AvenirNext LT Pro Regular" w:eastAsia="Arial-BoldMT" w:cs="AvenirNext LT Pro Regular"/>
          <w:b w:val="1"/>
          <w:bCs w:val="1"/>
        </w:rPr>
        <w:t>(</w:t>
      </w:r>
      <w:r w:rsidRPr="45682755" w:rsidR="616E7E5E">
        <w:rPr>
          <w:rFonts w:ascii="AvenirNext LT Pro Regular" w:hAnsi="AvenirNext LT Pro Regular" w:eastAsia="Arial-BoldMT" w:cs="AvenirNext LT Pro Regular"/>
          <w:b w:val="1"/>
          <w:bCs w:val="1"/>
        </w:rPr>
        <w:t>Complexe de Pelote</w:t>
      </w:r>
      <w:r w:rsidRPr="45682755" w:rsidR="00186D52">
        <w:rPr>
          <w:rFonts w:ascii="AvenirNext LT Pro Regular" w:hAnsi="AvenirNext LT Pro Regular" w:eastAsia="Arial-BoldMT" w:cs="AvenirNext LT Pro Regular"/>
          <w:b w:val="1"/>
          <w:bCs w:val="1"/>
        </w:rPr>
        <w:t>)</w:t>
      </w:r>
    </w:p>
    <w:p w:rsidR="00AC0653" w:rsidRDefault="00186D52" w14:paraId="04B3C92B" w14:textId="77777777">
      <w:pPr>
        <w:pStyle w:val="Textbody"/>
        <w:rPr>
          <w:rFonts w:ascii="AvenirNext LT Pro Regular" w:hAnsi="AvenirNext LT Pro Regular" w:cs="AvenirNext LT Pro Regular"/>
        </w:rPr>
      </w:pPr>
      <w:r w:rsidRPr="45682755" w:rsidR="00186D52">
        <w:rPr>
          <w:rFonts w:ascii="AvenirNext LT Pro Regular" w:hAnsi="AvenirNext LT Pro Regular" w:cs="AvenirNext LT Pro Regular"/>
        </w:rPr>
        <w:t>La pelote basque regroupe plusieurs jeux de balle issus du jeu de paume. Cette activité allie à la fois technique, agilité, endurance et concentration.</w:t>
      </w:r>
    </w:p>
    <w:p w:rsidR="6AE029B6" w:rsidP="1DDF31CC" w:rsidRDefault="6AE029B6" w14:paraId="710B98A7" w14:textId="2CB68584">
      <w:pPr>
        <w:pStyle w:val="Textbody"/>
        <w:rPr>
          <w:rFonts w:ascii="AvenirNext LT Pro Regular" w:hAnsi="AvenirNext LT Pro Regular" w:cs="AvenirNext LT Pro Regular"/>
        </w:rPr>
      </w:pPr>
      <w:r w:rsidRPr="1DDF31CC">
        <w:rPr>
          <w:rFonts w:ascii="AvenirNext LT Pro Regular" w:hAnsi="AvenirNext LT Pro Regular" w:cs="AvenirNext LT Pro Regular"/>
          <w:b/>
          <w:bCs/>
          <w:color w:val="00B050"/>
          <w:u w:val="single"/>
        </w:rPr>
        <w:t>Tennis de table</w:t>
      </w:r>
      <w:r w:rsidRPr="1DDF31CC">
        <w:rPr>
          <w:rFonts w:ascii="AvenirNext LT Pro Regular" w:hAnsi="AvenirNext LT Pro Regular" w:cs="AvenirNext LT Pro Regular"/>
          <w:b/>
          <w:bCs/>
          <w:color w:val="0099FF"/>
          <w:u w:val="single"/>
        </w:rPr>
        <w:t xml:space="preserve"> </w:t>
      </w:r>
      <w:r w:rsidRPr="1DDF31CC">
        <w:rPr>
          <w:rFonts w:ascii="AvenirNext LT Pro Regular" w:hAnsi="AvenirNext LT Pro Regular" w:cs="AvenirNext LT Pro Regular"/>
          <w:b/>
          <w:bCs/>
        </w:rPr>
        <w:t>(</w:t>
      </w:r>
      <w:r w:rsidRPr="1DDF31CC">
        <w:rPr>
          <w:rFonts w:ascii="AvenirNext LT Pro Regular" w:hAnsi="AvenirNext LT Pro Regular" w:eastAsia="Arial-BoldMT" w:cs="AvenirNext LT Pro Regular"/>
          <w:b/>
          <w:bCs/>
        </w:rPr>
        <w:t>Gymnase de l'ASPTT</w:t>
      </w:r>
      <w:r w:rsidRPr="1DDF31CC">
        <w:rPr>
          <w:rFonts w:ascii="AvenirNext LT Pro Regular" w:hAnsi="AvenirNext LT Pro Regular" w:cs="AvenirNext LT Pro Regular"/>
          <w:b/>
          <w:bCs/>
        </w:rPr>
        <w:t>)</w:t>
      </w:r>
    </w:p>
    <w:p w:rsidR="6AE029B6" w:rsidP="1DDF31CC" w:rsidRDefault="6AE029B6" w14:paraId="410CF28F" w14:textId="2D3938F8">
      <w:pPr>
        <w:pStyle w:val="Textbody"/>
        <w:rPr>
          <w:rFonts w:ascii="AvenirNext LT Pro Regular" w:hAnsi="AvenirNext LT Pro Regular" w:cs="AvenirNext LT Pro Regular"/>
        </w:rPr>
      </w:pPr>
      <w:bookmarkStart w:name="_Int_HBqhhIh8" w:id="2"/>
      <w:r w:rsidRPr="45682755" w:rsidR="6AE029B6">
        <w:rPr>
          <w:rFonts w:ascii="AvenirNext LT Pro Regular" w:hAnsi="AvenirNext LT Pro Regular" w:cs="AvenirNext LT Pro Regular"/>
        </w:rPr>
        <w:t>Cette activité développe l’acuité visuelle, l’habileté, le sens de l’observation, les réflexes, le tonus musculaire et la maîtrise de soi.</w:t>
      </w:r>
      <w:bookmarkEnd w:id="2"/>
    </w:p>
    <w:p w:rsidR="00186D52" w:rsidP="3A8D5C21" w:rsidRDefault="00186D52" w14:paraId="22EC5955" w14:textId="7F0ACFAE">
      <w:pPr>
        <w:pStyle w:val="Textbody"/>
        <w:rPr>
          <w:rFonts w:ascii="AvenirNext LT Pro Regular" w:hAnsi="AvenirNext LT Pro Regular" w:eastAsia="Arial-BoldMT" w:cs="AvenirNext LT Pro Regular"/>
          <w:b w:val="1"/>
          <w:bCs w:val="1"/>
          <w:color w:val="FF0000"/>
        </w:rPr>
      </w:pPr>
      <w:r w:rsidRPr="7287F4B7" w:rsidR="00186D52">
        <w:rPr>
          <w:rFonts w:ascii="AvenirNext LT Pro Medium" w:hAnsi="AvenirNext LT Pro Medium" w:eastAsia="Arial-BoldMT" w:cs="AvenirNext LT Pro Medium"/>
          <w:b w:val="1"/>
          <w:bCs w:val="1"/>
          <w:color w:val="00B0F0"/>
          <w:u w:val="single"/>
        </w:rPr>
        <w:t>Aquagym</w:t>
      </w:r>
      <w:r w:rsidRPr="7287F4B7" w:rsidR="00186D52">
        <w:rPr>
          <w:rFonts w:ascii="AvenirNext LT Pro Regular" w:hAnsi="AvenirNext LT Pro Regular" w:eastAsia="Arial-BoldMT" w:cs="AvenirNext LT Pro Regular"/>
          <w:b w:val="1"/>
          <w:bCs w:val="1"/>
          <w:color w:val="E7E74C"/>
        </w:rPr>
        <w:t xml:space="preserve"> </w:t>
      </w:r>
      <w:r w:rsidRPr="7287F4B7" w:rsidR="00186D52">
        <w:rPr>
          <w:rFonts w:ascii="AvenirNext LT Pro Regular" w:hAnsi="AvenirNext LT Pro Regular" w:eastAsia="Arial-BoldMT" w:cs="AvenirNext LT Pro Regular"/>
          <w:b w:val="1"/>
          <w:bCs w:val="1"/>
        </w:rPr>
        <w:t>(Stade Nautique)</w:t>
      </w:r>
      <w:r w:rsidRPr="7287F4B7" w:rsidR="4B9D6C85">
        <w:rPr>
          <w:rFonts w:ascii="AvenirNext LT Pro Regular" w:hAnsi="AvenirNext LT Pro Regular" w:eastAsia="Arial-BoldMT" w:cs="AvenirNext LT Pro Regular"/>
          <w:b w:val="1"/>
          <w:bCs w:val="1"/>
        </w:rPr>
        <w:t xml:space="preserve"> </w:t>
      </w:r>
      <w:r w:rsidRPr="7287F4B7" w:rsidR="10896662">
        <w:rPr>
          <w:rFonts w:ascii="AvenirNext LT Pro Regular" w:hAnsi="AvenirNext LT Pro Regular" w:eastAsia="Arial-BoldMT" w:cs="AvenirNext LT Pro Regular"/>
          <w:b w:val="1"/>
          <w:bCs w:val="1"/>
          <w:color w:val="FF0000"/>
        </w:rPr>
        <w:t xml:space="preserve">Pour les activités d’Aquagym et de Natation, l’accès à la piscine est à la charge de l’adhérent au tarif </w:t>
      </w:r>
      <w:r w:rsidRPr="7287F4B7" w:rsidR="4510FD44">
        <w:rPr>
          <w:rFonts w:ascii="AvenirNext LT Pro Regular" w:hAnsi="AvenirNext LT Pro Regular" w:eastAsia="Arial-BoldMT" w:cs="AvenirNext LT Pro Regular"/>
          <w:b w:val="1"/>
          <w:bCs w:val="1"/>
          <w:color w:val="FF0000"/>
        </w:rPr>
        <w:t xml:space="preserve">unique </w:t>
      </w:r>
      <w:r w:rsidRPr="7287F4B7" w:rsidR="10896662">
        <w:rPr>
          <w:rFonts w:ascii="AvenirNext LT Pro Regular" w:hAnsi="AvenirNext LT Pro Regular" w:eastAsia="Arial-BoldMT" w:cs="AvenirNext LT Pro Regular"/>
          <w:b w:val="1"/>
          <w:bCs w:val="1"/>
          <w:color w:val="FF0000"/>
        </w:rPr>
        <w:t xml:space="preserve">de 5€. Les cartes d’abonnement </w:t>
      </w:r>
      <w:r w:rsidRPr="7287F4B7" w:rsidR="623151B6">
        <w:rPr>
          <w:rFonts w:ascii="AvenirNext LT Pro Regular" w:hAnsi="AvenirNext LT Pro Regular" w:eastAsia="Arial-BoldMT" w:cs="AvenirNext LT Pro Regular"/>
          <w:b w:val="1"/>
          <w:bCs w:val="1"/>
          <w:color w:val="FF0000"/>
        </w:rPr>
        <w:t>piscine</w:t>
      </w:r>
      <w:r w:rsidRPr="7287F4B7" w:rsidR="02F89928">
        <w:rPr>
          <w:rFonts w:ascii="AvenirNext LT Pro Regular" w:hAnsi="AvenirNext LT Pro Regular" w:eastAsia="Arial-BoldMT" w:cs="AvenirNext LT Pro Regular"/>
          <w:b w:val="1"/>
          <w:bCs w:val="1"/>
          <w:color w:val="FF0000"/>
        </w:rPr>
        <w:t xml:space="preserve"> et les tarifs réduit</w:t>
      </w:r>
      <w:r w:rsidRPr="7287F4B7" w:rsidR="623151B6">
        <w:rPr>
          <w:rFonts w:ascii="AvenirNext LT Pro Regular" w:hAnsi="AvenirNext LT Pro Regular" w:eastAsia="Arial-BoldMT" w:cs="AvenirNext LT Pro Regular"/>
          <w:b w:val="1"/>
          <w:bCs w:val="1"/>
          <w:color w:val="FF0000"/>
        </w:rPr>
        <w:t xml:space="preserve"> </w:t>
      </w:r>
      <w:r w:rsidRPr="7287F4B7" w:rsidR="10896662">
        <w:rPr>
          <w:rFonts w:ascii="AvenirNext LT Pro Regular" w:hAnsi="AvenirNext LT Pro Regular" w:eastAsia="Arial-BoldMT" w:cs="AvenirNext LT Pro Regular"/>
          <w:b w:val="1"/>
          <w:bCs w:val="1"/>
          <w:color w:val="FF0000"/>
        </w:rPr>
        <w:t>ne seront pas acceptées.</w:t>
      </w:r>
    </w:p>
    <w:p w:rsidR="00AC0653" w:rsidRDefault="00186D52" w14:paraId="7B69C7A5" w14:textId="77777777">
      <w:pPr>
        <w:pStyle w:val="Textbody"/>
        <w:rPr>
          <w:rFonts w:ascii="AvenirNext LT Pro Regular" w:hAnsi="AvenirNext LT Pro Regular" w:cs="AvenirNext LT Pro Regular"/>
        </w:rPr>
      </w:pPr>
      <w:r w:rsidRPr="45682755" w:rsidR="00186D52">
        <w:rPr>
          <w:rFonts w:ascii="AvenirNext LT Pro Regular" w:hAnsi="AvenirNext LT Pro Regular" w:cs="AvenirNext LT Pro Regular"/>
        </w:rPr>
        <w:t>L'aquagym est une forme de gymnastique qui se pratique dans l'eau, le plus souvent en piscine. C'est un sport permettant de travailler différents groupes musculaires, dont les abdominaux, fessiers, cuisses, bras et épaules. Cette discipline peut être pratiquée sans limite d'âge, que l'on soit nageur ou non.</w:t>
      </w:r>
    </w:p>
    <w:p w:rsidR="159F6128" w:rsidP="3A8D5C21" w:rsidRDefault="159F6128" w14:paraId="4A361D4F" w14:textId="053D0691">
      <w:pPr>
        <w:pStyle w:val="Textbody"/>
        <w:rPr>
          <w:rFonts w:ascii="AvenirNext LT Pro Regular" w:hAnsi="AvenirNext LT Pro Regular" w:eastAsia="Arial-BoldMT" w:cs="AvenirNext LT Pro Regular"/>
          <w:b w:val="1"/>
          <w:bCs w:val="1"/>
          <w:color w:val="FF0000"/>
        </w:rPr>
      </w:pPr>
      <w:r w:rsidRPr="3A8D5C21" w:rsidR="159F6128">
        <w:rPr>
          <w:rFonts w:ascii="AvenirNext LT Pro Regular" w:hAnsi="AvenirNext LT Pro Regular" w:cs="AvenirNext LT Pro Regular"/>
          <w:b w:val="1"/>
          <w:bCs w:val="1"/>
          <w:color w:val="C00000"/>
          <w:u w:val="single"/>
        </w:rPr>
        <w:t>Perfectionnement natation</w:t>
      </w:r>
      <w:r w:rsidRPr="3A8D5C21" w:rsidR="159F6128">
        <w:rPr>
          <w:rFonts w:ascii="AvenirNext LT Pro Regular" w:hAnsi="AvenirNext LT Pro Regular" w:cs="AvenirNext LT Pro Regular"/>
          <w:b w:val="1"/>
          <w:bCs w:val="1"/>
        </w:rPr>
        <w:t xml:space="preserve"> (</w:t>
      </w:r>
      <w:r w:rsidRPr="3A8D5C21" w:rsidR="278B2763">
        <w:rPr>
          <w:rFonts w:ascii="AvenirNext LT Pro Regular" w:hAnsi="AvenirNext LT Pro Regular" w:eastAsia="Arial-BoldMT" w:cs="AvenirNext LT Pro Regular"/>
          <w:b w:val="1"/>
          <w:bCs w:val="1"/>
        </w:rPr>
        <w:t>Stade Nautique</w:t>
      </w:r>
      <w:r w:rsidRPr="3A8D5C21" w:rsidR="159F6128">
        <w:rPr>
          <w:rFonts w:ascii="AvenirNext LT Pro Regular" w:hAnsi="AvenirNext LT Pro Regular" w:cs="AvenirNext LT Pro Regular"/>
          <w:b w:val="1"/>
          <w:bCs w:val="1"/>
        </w:rPr>
        <w:t>)</w:t>
      </w:r>
      <w:r w:rsidRPr="3A8D5C21" w:rsidR="26A3E7C0">
        <w:rPr>
          <w:rFonts w:ascii="AvenirNext LT Pro Regular" w:hAnsi="AvenirNext LT Pro Regular" w:cs="AvenirNext LT Pro Regular"/>
          <w:b w:val="1"/>
          <w:bCs w:val="1"/>
        </w:rPr>
        <w:t xml:space="preserve"> </w:t>
      </w:r>
      <w:r w:rsidRPr="3A8D5C21" w:rsidR="11E74118">
        <w:rPr>
          <w:rFonts w:ascii="AvenirNext LT Pro Regular" w:hAnsi="AvenirNext LT Pro Regular" w:eastAsia="Arial-BoldMT" w:cs="AvenirNext LT Pro Regular"/>
          <w:b w:val="1"/>
          <w:bCs w:val="1"/>
          <w:color w:val="FF0000"/>
        </w:rPr>
        <w:t>Pour les activités d’Aquagym et de Natation, l’accès à la piscine est à la charge de l’adhérent au tarif unique de 5€. Les cartes d’abonnement piscine et les tarifs réduit ne seront pas acceptées.</w:t>
      </w:r>
    </w:p>
    <w:p w:rsidR="07A164CB" w:rsidP="1DDF31CC" w:rsidRDefault="07A164CB" w14:paraId="0C57E68B" w14:textId="54A042E4">
      <w:pPr>
        <w:pStyle w:val="Textbody"/>
        <w:rPr>
          <w:rFonts w:ascii="AvenirNext LT Pro Regular" w:hAnsi="AvenirNext LT Pro Regular" w:cs="AvenirNext LT Pro Regular"/>
        </w:rPr>
      </w:pPr>
      <w:r w:rsidRPr="7287F4B7" w:rsidR="07A164CB">
        <w:rPr>
          <w:rFonts w:ascii="AvenirNext LT Pro Regular" w:hAnsi="AvenirNext LT Pro Regular" w:cs="AvenirNext LT Pro Regular"/>
        </w:rPr>
        <w:t>Cette activité s’adresse à des nageurs confirmés ayant déjà acquis 2 nages codifiées, c’est à dire une nage dorsale (dos</w:t>
      </w:r>
      <w:r w:rsidRPr="7287F4B7" w:rsidR="3FDFB398">
        <w:rPr>
          <w:rFonts w:ascii="AvenirNext LT Pro Regular" w:hAnsi="AvenirNext LT Pro Regular" w:cs="AvenirNext LT Pro Regular"/>
        </w:rPr>
        <w:t xml:space="preserve"> </w:t>
      </w:r>
      <w:r w:rsidRPr="7287F4B7" w:rsidR="07A164CB">
        <w:rPr>
          <w:rFonts w:ascii="AvenirNext LT Pro Regular" w:hAnsi="AvenirNext LT Pro Regular" w:cs="AvenirNext LT Pro Regular"/>
        </w:rPr>
        <w:t>crawlé</w:t>
      </w:r>
      <w:r w:rsidRPr="7287F4B7" w:rsidR="253EC116">
        <w:rPr>
          <w:rFonts w:ascii="AvenirNext LT Pro Regular" w:hAnsi="AvenirNext LT Pro Regular" w:cs="AvenirNext LT Pro Regular"/>
        </w:rPr>
        <w:t xml:space="preserve">) et une des 3 nages ventrales </w:t>
      </w:r>
      <w:r w:rsidRPr="7287F4B7" w:rsidR="253EC116">
        <w:rPr>
          <w:rFonts w:ascii="Avenir Next LT Pro" w:hAnsi="Avenir Next LT Pro" w:eastAsia="Avenir Next LT Pro" w:cs="Avenir Next LT Pro"/>
        </w:rPr>
        <w:t>brasse</w:t>
      </w:r>
      <w:r w:rsidRPr="7287F4B7" w:rsidR="253EC116">
        <w:rPr>
          <w:rFonts w:ascii="AvenirNext LT Pro Regular" w:hAnsi="AvenirNext LT Pro Regular" w:cs="AvenirNext LT Pro Regular"/>
        </w:rPr>
        <w:t>, crawl et papillon). Le but étant de ma</w:t>
      </w:r>
      <w:r w:rsidRPr="7287F4B7" w:rsidR="723B9E23">
        <w:rPr>
          <w:rFonts w:ascii="AvenirNext LT Pro Regular" w:hAnsi="AvenirNext LT Pro Regular" w:cs="AvenirNext LT Pro Regular"/>
        </w:rPr>
        <w:t>îtriser les techniques de nage (4 nages) et également la notion d’endurance.</w:t>
      </w:r>
    </w:p>
    <w:p w:rsidR="42FA24D0" w:rsidP="45682755" w:rsidRDefault="42FA24D0" w14:paraId="593E6BA3" w14:textId="0F696949">
      <w:pPr>
        <w:pStyle w:val="Textbody"/>
        <w:spacing w:after="160" w:line="259" w:lineRule="auto"/>
        <w:jc w:val="both"/>
        <w:rPr>
          <w:rFonts w:ascii="Avenir Next LT Pro" w:hAnsi="Avenir Next LT Pro" w:eastAsia="Avenir Next LT Pro" w:cs="Avenir Next LT Pro"/>
          <w:noProof w:val="0"/>
          <w:color w:val="auto"/>
          <w:sz w:val="20"/>
          <w:szCs w:val="20"/>
          <w:lang w:val="fr-FR"/>
        </w:rPr>
      </w:pPr>
      <w:r w:rsidRPr="45682755" w:rsidR="42FA24D0">
        <w:rPr>
          <w:rFonts w:ascii="Avenir Next LT Pro" w:hAnsi="Avenir Next LT Pro" w:eastAsia="Avenir Next LT Pro" w:cs="Avenir Next LT Pro"/>
          <w:b w:val="1"/>
          <w:bCs w:val="1"/>
          <w:i w:val="0"/>
          <w:iCs w:val="0"/>
          <w:caps w:val="0"/>
          <w:smallCaps w:val="0"/>
          <w:strike w:val="0"/>
          <w:dstrike w:val="0"/>
          <w:noProof w:val="0"/>
          <w:color w:val="7030A0"/>
          <w:sz w:val="20"/>
          <w:szCs w:val="20"/>
          <w:u w:val="single"/>
          <w:lang w:val="fr-FR"/>
        </w:rPr>
        <w:t>Yoga</w:t>
      </w:r>
      <w:r w:rsidRPr="45682755" w:rsidR="42FA24D0">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fr-FR"/>
        </w:rPr>
        <w:t xml:space="preserve"> </w:t>
      </w:r>
      <w:r w:rsidRPr="45682755" w:rsidR="42FA24D0">
        <w:rPr>
          <w:rFonts w:ascii="Avenir Next LT Pro" w:hAnsi="Avenir Next LT Pro" w:eastAsia="Avenir Next LT Pro" w:cs="Avenir Next LT Pro"/>
          <w:b w:val="1"/>
          <w:bCs w:val="1"/>
          <w:i w:val="0"/>
          <w:iCs w:val="0"/>
          <w:caps w:val="0"/>
          <w:smallCaps w:val="0"/>
          <w:noProof w:val="0"/>
          <w:color w:val="000000" w:themeColor="text1" w:themeTint="FF" w:themeShade="FF"/>
          <w:sz w:val="20"/>
          <w:szCs w:val="20"/>
          <w:lang w:val="fr-FR"/>
        </w:rPr>
        <w:t>(Maison de Quartier Lartigue)</w:t>
      </w:r>
      <w:r w:rsidRPr="45682755" w:rsidR="42FA24D0">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fr-FR"/>
        </w:rPr>
        <w:t xml:space="preserve"> </w:t>
      </w:r>
      <w:r w:rsidRPr="45682755" w:rsidR="42FA24D0">
        <w:rPr>
          <w:rFonts w:ascii="Avenir Next LT Pro" w:hAnsi="Avenir Next LT Pro" w:eastAsia="Avenir Next LT Pro" w:cs="Avenir Next LT Pro"/>
          <w:b w:val="0"/>
          <w:bCs w:val="0"/>
          <w:i w:val="0"/>
          <w:iCs w:val="0"/>
          <w:caps w:val="0"/>
          <w:smallCaps w:val="0"/>
          <w:noProof w:val="0"/>
          <w:color w:val="auto"/>
          <w:sz w:val="20"/>
          <w:szCs w:val="20"/>
          <w:lang w:val="fr-FR"/>
        </w:rPr>
        <w:t>Méthode douce, simple et efficace. Le Yoga est basé sur l’attention au geste et la fluidité des mouvements. Il agit sur l’équilibre physique. Il est bénéfique pour la physiologie du sommeil, la mémoire et la concentration.</w:t>
      </w:r>
    </w:p>
    <w:p w:rsidR="45682755" w:rsidP="45682755" w:rsidRDefault="45682755" w14:paraId="4497D934" w14:textId="32F54A65">
      <w:pPr>
        <w:pStyle w:val="Textbody"/>
        <w:spacing w:after="160" w:line="259" w:lineRule="auto"/>
        <w:jc w:val="both"/>
        <w:rPr>
          <w:rFonts w:ascii="Avenir Next LT Pro" w:hAnsi="Avenir Next LT Pro" w:eastAsia="Avenir Next LT Pro" w:cs="Avenir Next LT Pro"/>
          <w:b w:val="0"/>
          <w:bCs w:val="0"/>
          <w:i w:val="0"/>
          <w:iCs w:val="0"/>
          <w:caps w:val="0"/>
          <w:smallCaps w:val="0"/>
          <w:noProof w:val="0"/>
          <w:color w:val="auto"/>
          <w:sz w:val="20"/>
          <w:szCs w:val="20"/>
          <w:lang w:val="fr-FR"/>
        </w:rPr>
      </w:pPr>
    </w:p>
    <w:p w:rsidR="45682755" w:rsidP="45682755" w:rsidRDefault="45682755" w14:paraId="0D53693F" w14:textId="4CCCAF37">
      <w:pPr>
        <w:pStyle w:val="Textbody"/>
        <w:spacing w:after="160" w:line="259" w:lineRule="auto"/>
        <w:jc w:val="both"/>
        <w:rPr>
          <w:rFonts w:ascii="Avenir Next LT Pro" w:hAnsi="Avenir Next LT Pro" w:eastAsia="Avenir Next LT Pro" w:cs="Avenir Next LT Pro"/>
          <w:b w:val="0"/>
          <w:bCs w:val="0"/>
          <w:i w:val="0"/>
          <w:iCs w:val="0"/>
          <w:caps w:val="0"/>
          <w:smallCaps w:val="0"/>
          <w:noProof w:val="0"/>
          <w:color w:val="auto"/>
          <w:sz w:val="20"/>
          <w:szCs w:val="20"/>
          <w:lang w:val="fr-FR"/>
        </w:rPr>
      </w:pPr>
    </w:p>
    <w:tbl>
      <w:tblPr>
        <w:tblW w:w="0" w:type="auto"/>
        <w:tblInd w:w="-17" w:type="dxa"/>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Layout w:type="fixed"/>
        <w:tblCellMar>
          <w:top w:w="55" w:type="dxa"/>
          <w:left w:w="55" w:type="dxa"/>
          <w:bottom w:w="55" w:type="dxa"/>
          <w:right w:w="55" w:type="dxa"/>
        </w:tblCellMar>
        <w:tblLook w:val="0000" w:firstRow="0" w:lastRow="0" w:firstColumn="0" w:lastColumn="0" w:noHBand="0" w:noVBand="0"/>
      </w:tblPr>
      <w:tblGrid>
        <w:gridCol w:w="5460"/>
        <w:gridCol w:w="5450"/>
      </w:tblGrid>
      <w:tr w:rsidR="00AC0653" w:rsidTr="7287F4B7" w14:paraId="4D5B2458" w14:textId="77777777">
        <w:tc>
          <w:tcPr>
            <w:tcW w:w="10910" w:type="dxa"/>
            <w:gridSpan w:val="2"/>
            <w:shd w:val="clear" w:color="auto" w:fill="0057E2"/>
            <w:tcMar/>
          </w:tcPr>
          <w:p w:rsidR="00AC0653" w:rsidP="1DDF31CC" w:rsidRDefault="5A9917F4" w14:paraId="322DE4C5" w14:textId="2B513176">
            <w:pPr>
              <w:pStyle w:val="Textbody"/>
              <w:jc w:val="center"/>
              <w:rPr>
                <w:rFonts w:ascii="Pau Display" w:hAnsi="Pau Display" w:cs="Pau Display"/>
                <w:b w:val="1"/>
                <w:bCs w:val="1"/>
                <w:color w:val="FFFFFF" w:themeColor="background1"/>
                <w:sz w:val="36"/>
                <w:szCs w:val="36"/>
              </w:rPr>
            </w:pPr>
            <w:r w:rsidRPr="5CFDF227" w:rsidR="5A9917F4">
              <w:rPr>
                <w:rFonts w:ascii="Pau Display" w:hAnsi="Pau Display" w:cs="Pau Display"/>
                <w:b w:val="1"/>
                <w:bCs w:val="1"/>
                <w:color w:val="FFFFFF" w:themeColor="background1" w:themeTint="FF" w:themeShade="FF"/>
                <w:sz w:val="36"/>
                <w:szCs w:val="36"/>
              </w:rPr>
              <w:t>Calendrier</w:t>
            </w:r>
            <w:r w:rsidRPr="5CFDF227" w:rsidR="00186D52">
              <w:rPr>
                <w:rFonts w:ascii="Pau Display" w:hAnsi="Pau Display" w:cs="Pau Display"/>
                <w:b w:val="1"/>
                <w:bCs w:val="1"/>
                <w:color w:val="FFFFFF" w:themeColor="background1" w:themeTint="FF" w:themeShade="FF"/>
                <w:sz w:val="36"/>
                <w:szCs w:val="36"/>
              </w:rPr>
              <w:t xml:space="preserve"> de</w:t>
            </w:r>
            <w:r w:rsidRPr="5CFDF227" w:rsidR="258133C5">
              <w:rPr>
                <w:rFonts w:ascii="Pau Display" w:hAnsi="Pau Display" w:cs="Pau Display"/>
                <w:b w:val="1"/>
                <w:bCs w:val="1"/>
                <w:color w:val="FFFFFF" w:themeColor="background1" w:themeTint="FF" w:themeShade="FF"/>
                <w:sz w:val="36"/>
                <w:szCs w:val="36"/>
              </w:rPr>
              <w:t xml:space="preserve"> l’activité</w:t>
            </w:r>
            <w:r w:rsidRPr="5CFDF227" w:rsidR="00186D52">
              <w:rPr>
                <w:rFonts w:ascii="Pau Display" w:hAnsi="Pau Display" w:cs="Pau Display"/>
                <w:b w:val="1"/>
                <w:bCs w:val="1"/>
                <w:color w:val="FFFFFF" w:themeColor="background1" w:themeTint="FF" w:themeShade="FF"/>
                <w:sz w:val="36"/>
                <w:szCs w:val="36"/>
              </w:rPr>
              <w:t xml:space="preserve"> </w:t>
            </w:r>
            <w:r w:rsidRPr="5CFDF227" w:rsidR="48D72E24">
              <w:rPr>
                <w:rFonts w:ascii="Pau Display" w:hAnsi="Pau Display" w:cs="Pau Display"/>
                <w:b w:val="1"/>
                <w:bCs w:val="1"/>
                <w:color w:val="FFFFFF" w:themeColor="background1" w:themeTint="FF" w:themeShade="FF"/>
                <w:sz w:val="36"/>
                <w:szCs w:val="36"/>
              </w:rPr>
              <w:t>“R</w:t>
            </w:r>
            <w:r w:rsidRPr="5CFDF227" w:rsidR="5B7FA9BA">
              <w:rPr>
                <w:rFonts w:ascii="Pau Display" w:hAnsi="Pau Display" w:cs="Pau Display"/>
                <w:b w:val="1"/>
                <w:bCs w:val="1"/>
                <w:color w:val="FFFFFF" w:themeColor="background1" w:themeTint="FF" w:themeShade="FF"/>
                <w:sz w:val="36"/>
                <w:szCs w:val="36"/>
              </w:rPr>
              <w:t>andonnée</w:t>
            </w:r>
            <w:r w:rsidRPr="5CFDF227" w:rsidR="4C7DB74D">
              <w:rPr>
                <w:rFonts w:ascii="Pau Display" w:hAnsi="Pau Display" w:cs="Pau Display"/>
                <w:b w:val="1"/>
                <w:bCs w:val="1"/>
                <w:color w:val="FFFFFF" w:themeColor="background1" w:themeTint="FF" w:themeShade="FF"/>
                <w:sz w:val="36"/>
                <w:szCs w:val="36"/>
              </w:rPr>
              <w:t>”</w:t>
            </w:r>
            <w:r w:rsidRPr="5CFDF227" w:rsidR="212C3119">
              <w:rPr>
                <w:rFonts w:ascii="Pau Display" w:hAnsi="Pau Display" w:cs="Pau Display"/>
                <w:b w:val="1"/>
                <w:bCs w:val="1"/>
                <w:color w:val="FFFFFF" w:themeColor="background1" w:themeTint="FF" w:themeShade="FF"/>
                <w:sz w:val="36"/>
                <w:szCs w:val="36"/>
              </w:rPr>
              <w:t xml:space="preserve"> du mardi</w:t>
            </w:r>
          </w:p>
        </w:tc>
      </w:tr>
      <w:tr w:rsidR="00AC0653" w:rsidTr="7287F4B7" w14:paraId="05631DDF" w14:textId="77777777">
        <w:tblPrEx>
          <w:tblCellMar>
            <w:top w:w="0" w:type="dxa"/>
            <w:left w:w="10" w:type="dxa"/>
            <w:bottom w:w="0" w:type="dxa"/>
            <w:right w:w="10" w:type="dxa"/>
          </w:tblCellMar>
        </w:tblPrEx>
        <w:tc>
          <w:tcPr>
            <w:tcW w:w="5460" w:type="dxa"/>
            <w:shd w:val="clear" w:color="auto" w:fill="FFFFFF" w:themeFill="background1"/>
            <w:tcMar/>
          </w:tcPr>
          <w:p w:rsidR="00AC0653" w:rsidRDefault="00186D52" w14:paraId="79F35603" w14:textId="47745192">
            <w:pPr>
              <w:pStyle w:val="Textbody"/>
              <w:jc w:val="center"/>
              <w:rPr>
                <w:rFonts w:ascii="AvenirNext LT Pro Medium" w:hAnsi="AvenirNext LT Pro Medium" w:cs="AvenirNext LT Pro Medium"/>
                <w:sz w:val="24"/>
                <w:szCs w:val="24"/>
              </w:rPr>
            </w:pPr>
            <w:r w:rsidRPr="1DDF31CC">
              <w:rPr>
                <w:rFonts w:ascii="AvenirNext LT Pro Medium" w:hAnsi="AvenirNext LT Pro Medium" w:cs="AvenirNext LT Pro Medium"/>
                <w:sz w:val="24"/>
                <w:szCs w:val="24"/>
              </w:rPr>
              <w:t xml:space="preserve">Sorties </w:t>
            </w:r>
            <w:r w:rsidRPr="1DDF31CC" w:rsidR="52E7B4B8">
              <w:rPr>
                <w:rFonts w:ascii="AvenirNext LT Pro Medium" w:hAnsi="AvenirNext LT Pro Medium" w:cs="AvenirNext LT Pro Medium"/>
                <w:sz w:val="24"/>
                <w:szCs w:val="24"/>
              </w:rPr>
              <w:t xml:space="preserve">au </w:t>
            </w:r>
            <w:r w:rsidRPr="1DDF31CC">
              <w:rPr>
                <w:rFonts w:ascii="AvenirNext LT Pro Medium" w:hAnsi="AvenirNext LT Pro Medium" w:cs="AvenirNext LT Pro Medium"/>
                <w:sz w:val="24"/>
                <w:szCs w:val="24"/>
              </w:rPr>
              <w:t>Bois de Pau</w:t>
            </w:r>
          </w:p>
          <w:p w:rsidR="00AC0653" w:rsidRDefault="00186D52" w14:paraId="43386038" w14:textId="54CB3457">
            <w:pPr>
              <w:pStyle w:val="Textbody"/>
              <w:jc w:val="center"/>
              <w:rPr>
                <w:rFonts w:ascii="AvenirNext LT Pro Medium" w:hAnsi="AvenirNext LT Pro Medium" w:cs="AvenirNext LT Pro Medium"/>
                <w:sz w:val="24"/>
                <w:szCs w:val="24"/>
              </w:rPr>
            </w:pPr>
            <w:r w:rsidRPr="1DDF31CC">
              <w:rPr>
                <w:rFonts w:ascii="AvenirNext LT Pro Medium" w:hAnsi="AvenirNext LT Pro Medium" w:cs="AvenirNext LT Pro Medium"/>
                <w:sz w:val="24"/>
                <w:szCs w:val="24"/>
              </w:rPr>
              <w:t xml:space="preserve">(Rendez-vous </w:t>
            </w:r>
            <w:r w:rsidRPr="1DDF31CC" w:rsidR="594E4B1C">
              <w:rPr>
                <w:rFonts w:ascii="AvenirNext LT Pro Medium" w:hAnsi="AvenirNext LT Pro Medium" w:cs="AvenirNext LT Pro Medium"/>
                <w:sz w:val="24"/>
                <w:szCs w:val="24"/>
              </w:rPr>
              <w:t xml:space="preserve">à </w:t>
            </w:r>
            <w:r w:rsidRPr="1DDF31CC" w:rsidR="30BB28B2">
              <w:rPr>
                <w:rFonts w:ascii="AvenirNext LT Pro Medium" w:hAnsi="AvenirNext LT Pro Medium" w:cs="AvenirNext LT Pro Medium"/>
                <w:sz w:val="24"/>
                <w:szCs w:val="24"/>
              </w:rPr>
              <w:t>8</w:t>
            </w:r>
            <w:r w:rsidRPr="1DDF31CC">
              <w:rPr>
                <w:rFonts w:ascii="AvenirNext LT Pro Medium" w:hAnsi="AvenirNext LT Pro Medium" w:cs="AvenirNext LT Pro Medium"/>
                <w:sz w:val="24"/>
                <w:szCs w:val="24"/>
              </w:rPr>
              <w:t>h</w:t>
            </w:r>
            <w:r w:rsidRPr="1DDF31CC" w:rsidR="66DDE332">
              <w:rPr>
                <w:rFonts w:ascii="AvenirNext LT Pro Medium" w:hAnsi="AvenirNext LT Pro Medium" w:cs="AvenirNext LT Pro Medium"/>
                <w:sz w:val="24"/>
                <w:szCs w:val="24"/>
              </w:rPr>
              <w:t>45</w:t>
            </w:r>
            <w:r w:rsidRPr="1DDF31CC">
              <w:rPr>
                <w:rFonts w:ascii="AvenirNext LT Pro Medium" w:hAnsi="AvenirNext LT Pro Medium" w:cs="AvenirNext LT Pro Medium"/>
                <w:sz w:val="24"/>
                <w:szCs w:val="24"/>
              </w:rPr>
              <w:t xml:space="preserve"> </w:t>
            </w:r>
            <w:r w:rsidRPr="1DDF31CC" w:rsidR="3D119D78">
              <w:rPr>
                <w:rFonts w:ascii="AvenirNext LT Pro Medium" w:hAnsi="AvenirNext LT Pro Medium" w:cs="AvenirNext LT Pro Medium"/>
                <w:sz w:val="24"/>
                <w:szCs w:val="24"/>
              </w:rPr>
              <w:t xml:space="preserve">sur le </w:t>
            </w:r>
            <w:r w:rsidRPr="1DDF31CC">
              <w:rPr>
                <w:rFonts w:ascii="AvenirNext LT Pro Medium" w:hAnsi="AvenirNext LT Pro Medium" w:cs="AvenirNext LT Pro Medium"/>
                <w:sz w:val="24"/>
                <w:szCs w:val="24"/>
              </w:rPr>
              <w:t>parking</w:t>
            </w:r>
            <w:r w:rsidRPr="1DDF31CC" w:rsidR="41898079">
              <w:rPr>
                <w:rFonts w:ascii="AvenirNext LT Pro Medium" w:hAnsi="AvenirNext LT Pro Medium" w:cs="AvenirNext LT Pro Medium"/>
                <w:sz w:val="24"/>
                <w:szCs w:val="24"/>
              </w:rPr>
              <w:t xml:space="preserve"> à l’</w:t>
            </w:r>
            <w:r w:rsidRPr="1DDF31CC">
              <w:rPr>
                <w:rFonts w:ascii="AvenirNext LT Pro Medium" w:hAnsi="AvenirNext LT Pro Medium" w:cs="AvenirNext LT Pro Medium"/>
                <w:sz w:val="24"/>
                <w:szCs w:val="24"/>
              </w:rPr>
              <w:t>entrée du Bois de Pau</w:t>
            </w:r>
            <w:r w:rsidRPr="1DDF31CC" w:rsidR="1DE49DA5">
              <w:rPr>
                <w:rFonts w:ascii="AvenirNext LT Pro Medium" w:hAnsi="AvenirNext LT Pro Medium" w:cs="AvenirNext LT Pro Medium"/>
                <w:sz w:val="24"/>
                <w:szCs w:val="24"/>
              </w:rPr>
              <w:t xml:space="preserve"> - Départ 9 h</w:t>
            </w:r>
            <w:r w:rsidRPr="1DDF31CC">
              <w:rPr>
                <w:rFonts w:ascii="AvenirNext LT Pro Medium" w:hAnsi="AvenirNext LT Pro Medium" w:cs="AvenirNext LT Pro Medium"/>
                <w:sz w:val="24"/>
                <w:szCs w:val="24"/>
              </w:rPr>
              <w:t>)</w:t>
            </w:r>
          </w:p>
        </w:tc>
        <w:tc>
          <w:tcPr>
            <w:tcW w:w="5450" w:type="dxa"/>
            <w:shd w:val="clear" w:color="auto" w:fill="FFFFFF" w:themeFill="background1"/>
            <w:tcMar/>
          </w:tcPr>
          <w:p w:rsidR="00AC0653" w:rsidRDefault="00186D52" w14:paraId="3C9DCEE9" w14:textId="77777777">
            <w:pPr>
              <w:pStyle w:val="Textbody"/>
              <w:jc w:val="center"/>
              <w:rPr>
                <w:rFonts w:ascii="AvenirNext LT Pro Medium" w:hAnsi="AvenirNext LT Pro Medium" w:cs="AvenirNext LT Pro Medium"/>
                <w:sz w:val="24"/>
                <w:szCs w:val="24"/>
              </w:rPr>
            </w:pPr>
            <w:r>
              <w:rPr>
                <w:rFonts w:ascii="AvenirNext LT Pro Medium" w:hAnsi="AvenirNext LT Pro Medium" w:cs="AvenirNext LT Pro Medium"/>
                <w:sz w:val="24"/>
                <w:szCs w:val="24"/>
              </w:rPr>
              <w:t>Sorties extérieures à Pau</w:t>
            </w:r>
          </w:p>
          <w:p w:rsidR="00AC0653" w:rsidRDefault="00186D52" w14:paraId="4BA10D7F" w14:textId="7664F8EC">
            <w:pPr>
              <w:pStyle w:val="Textbody"/>
              <w:jc w:val="center"/>
            </w:pPr>
            <w:r w:rsidRPr="1DDF31CC">
              <w:rPr>
                <w:rFonts w:ascii="AvenirNext LT Pro Medium" w:hAnsi="AvenirNext LT Pro Medium" w:cs="AvenirNext LT Pro Medium"/>
                <w:sz w:val="24"/>
                <w:szCs w:val="24"/>
              </w:rPr>
              <w:t xml:space="preserve">(Rendez-vous </w:t>
            </w:r>
            <w:r w:rsidRPr="1DDF31CC" w:rsidR="23066455">
              <w:rPr>
                <w:rFonts w:ascii="AvenirNext LT Pro Medium" w:hAnsi="AvenirNext LT Pro Medium" w:cs="AvenirNext LT Pro Medium"/>
                <w:sz w:val="24"/>
                <w:szCs w:val="24"/>
              </w:rPr>
              <w:t xml:space="preserve">à </w:t>
            </w:r>
            <w:r w:rsidRPr="1DDF31CC">
              <w:rPr>
                <w:rFonts w:ascii="AvenirNext LT Pro Medium" w:hAnsi="AvenirNext LT Pro Medium" w:cs="AvenirNext LT Pro Medium"/>
                <w:sz w:val="24"/>
                <w:szCs w:val="24"/>
              </w:rPr>
              <w:t>8h</w:t>
            </w:r>
            <w:r w:rsidRPr="1DDF31CC" w:rsidR="11A5D61C">
              <w:rPr>
                <w:rFonts w:ascii="AvenirNext LT Pro Medium" w:hAnsi="AvenirNext LT Pro Medium" w:cs="AvenirNext LT Pro Medium"/>
                <w:sz w:val="24"/>
                <w:szCs w:val="24"/>
              </w:rPr>
              <w:t>15</w:t>
            </w:r>
            <w:r w:rsidRPr="1DDF31CC">
              <w:rPr>
                <w:rFonts w:ascii="AvenirNext LT Pro Medium" w:hAnsi="AvenirNext LT Pro Medium" w:cs="AvenirNext LT Pro Medium"/>
                <w:sz w:val="24"/>
                <w:szCs w:val="24"/>
              </w:rPr>
              <w:t xml:space="preserve"> parking du Complexe de Pelote</w:t>
            </w:r>
            <w:r w:rsidRPr="1DDF31CC" w:rsidR="74BAB718">
              <w:rPr>
                <w:rFonts w:ascii="AvenirNext LT Pro Medium" w:hAnsi="AvenirNext LT Pro Medium" w:cs="AvenirNext LT Pro Medium"/>
                <w:sz w:val="24"/>
                <w:szCs w:val="24"/>
              </w:rPr>
              <w:t xml:space="preserve"> - Départ 8h30</w:t>
            </w:r>
            <w:r w:rsidRPr="1DDF31CC">
              <w:rPr>
                <w:rFonts w:ascii="AvenirNext LT Pro Medium" w:hAnsi="AvenirNext LT Pro Medium" w:cs="AvenirNext LT Pro Medium"/>
                <w:sz w:val="24"/>
                <w:szCs w:val="24"/>
              </w:rPr>
              <w:t>)</w:t>
            </w:r>
          </w:p>
        </w:tc>
      </w:tr>
      <w:tr w:rsidR="00AC0653" w:rsidTr="7287F4B7" w14:paraId="599943E8" w14:textId="77777777">
        <w:tblPrEx>
          <w:tblCellMar>
            <w:top w:w="0" w:type="dxa"/>
            <w:left w:w="10" w:type="dxa"/>
            <w:bottom w:w="0" w:type="dxa"/>
            <w:right w:w="10" w:type="dxa"/>
          </w:tblCellMar>
        </w:tblPrEx>
        <w:tc>
          <w:tcPr>
            <w:tcW w:w="5460" w:type="dxa"/>
            <w:shd w:val="clear" w:color="auto" w:fill="FFFFFF" w:themeFill="background1"/>
            <w:tcMar/>
          </w:tcPr>
          <w:p w:rsidR="00AC0653" w:rsidP="1DDF31CC" w:rsidRDefault="00AC0653" w14:paraId="08CE6F91" w14:textId="77777777">
            <w:pPr>
              <w:pStyle w:val="Textbody"/>
              <w:snapToGrid w:val="0"/>
              <w:rPr>
                <w:rFonts w:ascii="Avenir Next LT Pro" w:hAnsi="Avenir Next LT Pro" w:eastAsia="Avenir Next LT Pro" w:cs="Avenir Next LT Pro"/>
                <w:b/>
                <w:bCs/>
              </w:rPr>
            </w:pPr>
          </w:p>
          <w:p w:rsidR="00AC0653" w:rsidP="1DDF31CC" w:rsidRDefault="1DDF31CC" w14:paraId="0C07A052" w14:textId="36B90AA6">
            <w:pPr>
              <w:pStyle w:val="Textbody"/>
              <w:snapToGrid w:val="0"/>
              <w:rPr>
                <w:rFonts w:ascii="Avenir Next LT Pro" w:hAnsi="Avenir Next LT Pro" w:eastAsia="Avenir Next LT Pro" w:cs="Avenir Next LT Pro"/>
                <w:b w:val="1"/>
                <w:bCs w:val="1"/>
              </w:rPr>
            </w:pPr>
            <w:r w:rsidRPr="7287F4B7" w:rsidR="66848188">
              <w:rPr>
                <w:rFonts w:ascii="Avenir Next LT Pro" w:hAnsi="Avenir Next LT Pro" w:eastAsia="Avenir Next LT Pro" w:cs="Avenir Next LT Pro"/>
                <w:b w:val="1"/>
                <w:bCs w:val="1"/>
              </w:rPr>
              <w:t xml:space="preserve">- </w:t>
            </w:r>
            <w:r w:rsidRPr="7287F4B7" w:rsidR="4CB7D17B">
              <w:rPr>
                <w:rFonts w:ascii="Avenir Next LT Pro" w:hAnsi="Avenir Next LT Pro" w:eastAsia="Avenir Next LT Pro" w:cs="Avenir Next LT Pro"/>
                <w:b w:val="1"/>
                <w:bCs w:val="1"/>
              </w:rPr>
              <w:t>01 octobre 2024</w:t>
            </w:r>
          </w:p>
          <w:p w:rsidR="00AC0653" w:rsidP="1DDF31CC" w:rsidRDefault="00AC0653" w14:paraId="61CDCEAD" w14:textId="77777777">
            <w:pPr>
              <w:pStyle w:val="Textbody"/>
              <w:snapToGrid w:val="0"/>
              <w:rPr>
                <w:rFonts w:ascii="Avenir Next LT Pro" w:hAnsi="Avenir Next LT Pro" w:eastAsia="Avenir Next LT Pro" w:cs="Avenir Next LT Pro"/>
                <w:b/>
                <w:bCs/>
              </w:rPr>
            </w:pPr>
          </w:p>
          <w:p w:rsidR="4C5B1B55" w:rsidP="45682755" w:rsidRDefault="4C5B1B55" w14:paraId="35A6CD65" w14:textId="1FC59AAD">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7A551982">
              <w:rPr>
                <w:rFonts w:ascii="Avenir Next LT Pro" w:hAnsi="Avenir Next LT Pro" w:eastAsia="Avenir Next LT Pro" w:cs="Avenir Next LT Pro"/>
                <w:b w:val="1"/>
                <w:bCs w:val="1"/>
                <w:sz w:val="20"/>
                <w:szCs w:val="20"/>
              </w:rPr>
              <w:t>15</w:t>
            </w:r>
            <w:r w:rsidRPr="7287F4B7" w:rsidR="00186D52">
              <w:rPr>
                <w:rFonts w:ascii="Avenir Next LT Pro" w:hAnsi="Avenir Next LT Pro" w:eastAsia="Avenir Next LT Pro" w:cs="Avenir Next LT Pro"/>
                <w:b w:val="1"/>
                <w:bCs w:val="1"/>
                <w:sz w:val="20"/>
                <w:szCs w:val="20"/>
              </w:rPr>
              <w:t xml:space="preserve"> </w:t>
            </w:r>
            <w:r w:rsidRPr="7287F4B7" w:rsidR="00186D52">
              <w:rPr>
                <w:rFonts w:ascii="Avenir Next LT Pro" w:hAnsi="Avenir Next LT Pro" w:eastAsia="Avenir Next LT Pro" w:cs="Avenir Next LT Pro"/>
                <w:b w:val="1"/>
                <w:bCs w:val="1"/>
                <w:sz w:val="20"/>
                <w:szCs w:val="20"/>
              </w:rPr>
              <w:t>octobre 202</w:t>
            </w:r>
            <w:r w:rsidRPr="7287F4B7" w:rsidR="2FB5BA56">
              <w:rPr>
                <w:rFonts w:ascii="Avenir Next LT Pro" w:hAnsi="Avenir Next LT Pro" w:eastAsia="Avenir Next LT Pro" w:cs="Avenir Next LT Pro"/>
                <w:b w:val="1"/>
                <w:bCs w:val="1"/>
                <w:sz w:val="20"/>
                <w:szCs w:val="20"/>
              </w:rPr>
              <w:t>4</w:t>
            </w:r>
          </w:p>
          <w:p w:rsidR="00AC0653" w:rsidP="45682755" w:rsidRDefault="00186D52" w14:paraId="4F794DF4" w14:textId="166FC78A">
            <w:pPr>
              <w:pStyle w:val="Normal"/>
              <w:spacing w:line="100" w:lineRule="atLeast"/>
              <w:rPr>
                <w:rFonts w:ascii="Avenir Next LT Pro" w:hAnsi="Avenir Next LT Pro" w:eastAsia="Avenir Next LT Pro" w:cs="Avenir Next LT Pro"/>
                <w:b w:val="1"/>
                <w:bCs w:val="1"/>
                <w:sz w:val="20"/>
                <w:szCs w:val="20"/>
              </w:rPr>
            </w:pPr>
            <w:r w:rsidRPr="45682755" w:rsidR="00186D52">
              <w:rPr>
                <w:rFonts w:ascii="Avenir Next LT Pro" w:hAnsi="Avenir Next LT Pro" w:eastAsia="Avenir Next LT Pro" w:cs="Avenir Next LT Pro"/>
                <w:b w:val="1"/>
                <w:bCs w:val="1"/>
                <w:sz w:val="20"/>
                <w:szCs w:val="20"/>
              </w:rPr>
              <w:t xml:space="preserve">                                   </w:t>
            </w:r>
          </w:p>
          <w:p w:rsidR="00AC0653" w:rsidP="1DDF31CC" w:rsidRDefault="00186D52" w14:paraId="4CA84561" w14:textId="1EC41BCC">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0B32C497">
              <w:rPr>
                <w:rFonts w:ascii="Avenir Next LT Pro" w:hAnsi="Avenir Next LT Pro" w:eastAsia="Avenir Next LT Pro" w:cs="Avenir Next LT Pro"/>
                <w:b w:val="1"/>
                <w:bCs w:val="1"/>
                <w:sz w:val="20"/>
                <w:szCs w:val="20"/>
              </w:rPr>
              <w:t>1</w:t>
            </w:r>
            <w:r w:rsidRPr="7287F4B7" w:rsidR="5E5B0BC7">
              <w:rPr>
                <w:rFonts w:ascii="Avenir Next LT Pro" w:hAnsi="Avenir Next LT Pro" w:eastAsia="Avenir Next LT Pro" w:cs="Avenir Next LT Pro"/>
                <w:b w:val="1"/>
                <w:bCs w:val="1"/>
                <w:sz w:val="20"/>
                <w:szCs w:val="20"/>
              </w:rPr>
              <w:t>2 novembre 2024</w:t>
            </w:r>
            <w:r w:rsidRPr="7287F4B7" w:rsidR="00186D52">
              <w:rPr>
                <w:rFonts w:ascii="Avenir Next LT Pro" w:hAnsi="Avenir Next LT Pro" w:eastAsia="Avenir Next LT Pro" w:cs="Avenir Next LT Pro"/>
                <w:b w:val="1"/>
                <w:bCs w:val="1"/>
                <w:sz w:val="20"/>
                <w:szCs w:val="20"/>
              </w:rPr>
              <w:t xml:space="preserve"> </w:t>
            </w:r>
            <w:r w:rsidRPr="7287F4B7" w:rsidR="00186D52">
              <w:rPr>
                <w:rFonts w:ascii="Avenir Next LT Pro" w:hAnsi="Avenir Next LT Pro" w:eastAsia="Avenir Next LT Pro" w:cs="Avenir Next LT Pro"/>
                <w:b w:val="1"/>
                <w:bCs w:val="1"/>
                <w:sz w:val="20"/>
                <w:szCs w:val="20"/>
              </w:rPr>
              <w:t xml:space="preserve">                                          </w:t>
            </w:r>
          </w:p>
          <w:p w:rsidR="00AC0653" w:rsidP="45682755" w:rsidRDefault="00186D52" w14:paraId="1CB8DD6D" w14:textId="585E5213">
            <w:pPr>
              <w:spacing w:line="100" w:lineRule="atLeast"/>
              <w:rPr>
                <w:rFonts w:ascii="Avenir Next LT Pro" w:hAnsi="Avenir Next LT Pro" w:eastAsia="Avenir Next LT Pro" w:cs="Avenir Next LT Pro"/>
                <w:b w:val="1"/>
                <w:bCs w:val="1"/>
                <w:sz w:val="20"/>
                <w:szCs w:val="20"/>
              </w:rPr>
            </w:pPr>
            <w:r w:rsidRPr="7287F4B7" w:rsidR="00186D52">
              <w:rPr>
                <w:rFonts w:ascii="Avenir Next LT Pro" w:hAnsi="Avenir Next LT Pro" w:eastAsia="Avenir Next LT Pro" w:cs="Avenir Next LT Pro"/>
                <w:b w:val="1"/>
                <w:bCs w:val="1"/>
                <w:sz w:val="20"/>
                <w:szCs w:val="20"/>
              </w:rPr>
              <w:t xml:space="preserve">      </w:t>
            </w:r>
            <w:r w:rsidRPr="7287F4B7" w:rsidR="00186D52">
              <w:rPr>
                <w:rFonts w:ascii="Avenir Next LT Pro" w:hAnsi="Avenir Next LT Pro" w:eastAsia="Avenir Next LT Pro" w:cs="Avenir Next LT Pro"/>
                <w:b w:val="1"/>
                <w:bCs w:val="1"/>
                <w:sz w:val="20"/>
                <w:szCs w:val="20"/>
              </w:rPr>
              <w:t xml:space="preserve">                          </w:t>
            </w:r>
          </w:p>
          <w:p w:rsidR="00AC0653" w:rsidP="45682755" w:rsidRDefault="00186D52" w14:paraId="25B6CDDC" w14:textId="7F3D97AB">
            <w:pPr>
              <w:pStyle w:val="Normal"/>
              <w:spacing w:line="100" w:lineRule="atLeast"/>
              <w:rPr>
                <w:rFonts w:ascii="Avenir Next LT Pro" w:hAnsi="Avenir Next LT Pro" w:eastAsia="Avenir Next LT Pro" w:cs="Avenir Next LT Pro"/>
                <w:b w:val="1"/>
                <w:bCs w:val="1"/>
                <w:sz w:val="20"/>
                <w:szCs w:val="20"/>
              </w:rPr>
            </w:pPr>
            <w:r w:rsidRPr="7287F4B7" w:rsidR="086B85A3">
              <w:rPr>
                <w:rFonts w:ascii="Avenir Next LT Pro" w:hAnsi="Avenir Next LT Pro" w:eastAsia="Avenir Next LT Pro" w:cs="Avenir Next LT Pro"/>
                <w:b w:val="1"/>
                <w:bCs w:val="1"/>
                <w:sz w:val="20"/>
                <w:szCs w:val="20"/>
              </w:rPr>
              <w:t>- 2</w:t>
            </w:r>
            <w:r w:rsidRPr="7287F4B7" w:rsidR="06879892">
              <w:rPr>
                <w:rFonts w:ascii="Avenir Next LT Pro" w:hAnsi="Avenir Next LT Pro" w:eastAsia="Avenir Next LT Pro" w:cs="Avenir Next LT Pro"/>
                <w:b w:val="1"/>
                <w:bCs w:val="1"/>
                <w:sz w:val="20"/>
                <w:szCs w:val="20"/>
              </w:rPr>
              <w:t>6</w:t>
            </w:r>
            <w:r w:rsidRPr="7287F4B7" w:rsidR="086B85A3">
              <w:rPr>
                <w:rFonts w:ascii="Avenir Next LT Pro" w:hAnsi="Avenir Next LT Pro" w:eastAsia="Avenir Next LT Pro" w:cs="Avenir Next LT Pro"/>
                <w:b w:val="1"/>
                <w:bCs w:val="1"/>
                <w:sz w:val="20"/>
                <w:szCs w:val="20"/>
              </w:rPr>
              <w:t xml:space="preserve"> novembre 202</w:t>
            </w:r>
            <w:r w:rsidRPr="7287F4B7" w:rsidR="58924BD4">
              <w:rPr>
                <w:rFonts w:ascii="Avenir Next LT Pro" w:hAnsi="Avenir Next LT Pro" w:eastAsia="Avenir Next LT Pro" w:cs="Avenir Next LT Pro"/>
                <w:b w:val="1"/>
                <w:bCs w:val="1"/>
                <w:sz w:val="20"/>
                <w:szCs w:val="20"/>
              </w:rPr>
              <w:t>4</w:t>
            </w:r>
            <w:r w:rsidRPr="7287F4B7" w:rsidR="00186D52">
              <w:rPr>
                <w:rFonts w:ascii="Avenir Next LT Pro" w:hAnsi="Avenir Next LT Pro" w:eastAsia="Avenir Next LT Pro" w:cs="Avenir Next LT Pro"/>
                <w:b w:val="1"/>
                <w:bCs w:val="1"/>
                <w:sz w:val="20"/>
                <w:szCs w:val="20"/>
              </w:rPr>
              <w:t xml:space="preserve">    </w:t>
            </w:r>
          </w:p>
          <w:p w:rsidR="00AC0653" w:rsidP="45682755" w:rsidRDefault="00186D52" w14:paraId="21FA746D" w14:textId="1E4D92A8">
            <w:pPr>
              <w:pStyle w:val="Normal"/>
              <w:spacing w:line="100" w:lineRule="atLeast"/>
              <w:rPr>
                <w:rFonts w:ascii="Avenir Next LT Pro" w:hAnsi="Avenir Next LT Pro" w:eastAsia="Avenir Next LT Pro" w:cs="Avenir Next LT Pro"/>
                <w:b w:val="1"/>
                <w:bCs w:val="1"/>
                <w:sz w:val="20"/>
                <w:szCs w:val="20"/>
              </w:rPr>
            </w:pPr>
          </w:p>
          <w:p w:rsidR="00AC0653" w:rsidP="45682755" w:rsidRDefault="00186D52" w14:paraId="6A138F84" w14:textId="49791786">
            <w:pPr>
              <w:pStyle w:val="Normal"/>
              <w:spacing w:line="100" w:lineRule="atLeast"/>
              <w:ind w:left="0"/>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b w:val="1"/>
                <w:bCs w:val="1"/>
                <w:sz w:val="20"/>
                <w:szCs w:val="20"/>
              </w:rPr>
              <w:t xml:space="preserve">- </w:t>
            </w:r>
            <w:r w:rsidRPr="7287F4B7" w:rsidR="50D9E502">
              <w:rPr>
                <w:rFonts w:ascii="Avenir Next LT Pro" w:hAnsi="Avenir Next LT Pro" w:eastAsia="Avenir Next LT Pro" w:cs="Avenir Next LT Pro"/>
                <w:b w:val="1"/>
                <w:bCs w:val="1"/>
                <w:sz w:val="20"/>
                <w:szCs w:val="20"/>
              </w:rPr>
              <w:t>1</w:t>
            </w:r>
            <w:r w:rsidRPr="7287F4B7" w:rsidR="3B890600">
              <w:rPr>
                <w:rFonts w:ascii="Avenir Next LT Pro" w:hAnsi="Avenir Next LT Pro" w:eastAsia="Avenir Next LT Pro" w:cs="Avenir Next LT Pro"/>
                <w:b w:val="1"/>
                <w:bCs w:val="1"/>
                <w:sz w:val="20"/>
                <w:szCs w:val="20"/>
              </w:rPr>
              <w:t>0</w:t>
            </w:r>
            <w:r w:rsidRPr="7287F4B7" w:rsidR="50D9E502">
              <w:rPr>
                <w:rFonts w:ascii="Avenir Next LT Pro" w:hAnsi="Avenir Next LT Pro" w:eastAsia="Avenir Next LT Pro" w:cs="Avenir Next LT Pro"/>
                <w:b w:val="1"/>
                <w:bCs w:val="1"/>
                <w:sz w:val="20"/>
                <w:szCs w:val="20"/>
              </w:rPr>
              <w:t xml:space="preserve"> décembre</w:t>
            </w:r>
            <w:r w:rsidRPr="7287F4B7" w:rsidR="50D9E502">
              <w:rPr>
                <w:rFonts w:ascii="Avenir Next LT Pro" w:hAnsi="Avenir Next LT Pro" w:eastAsia="Avenir Next LT Pro" w:cs="Avenir Next LT Pro"/>
                <w:b w:val="1"/>
                <w:bCs w:val="1"/>
                <w:sz w:val="20"/>
                <w:szCs w:val="20"/>
              </w:rPr>
              <w:t xml:space="preserve"> 202</w:t>
            </w:r>
            <w:r w:rsidRPr="7287F4B7" w:rsidR="43688636">
              <w:rPr>
                <w:rFonts w:ascii="Avenir Next LT Pro" w:hAnsi="Avenir Next LT Pro" w:eastAsia="Avenir Next LT Pro" w:cs="Avenir Next LT Pro"/>
                <w:b w:val="1"/>
                <w:bCs w:val="1"/>
                <w:sz w:val="20"/>
                <w:szCs w:val="20"/>
              </w:rPr>
              <w:t>4</w:t>
            </w:r>
          </w:p>
          <w:p w:rsidR="00AC0653" w:rsidP="45682755" w:rsidRDefault="00186D52" w14:paraId="65950A73" w14:textId="2CC6A4F0">
            <w:pPr>
              <w:pStyle w:val="Normal"/>
              <w:spacing w:line="100" w:lineRule="atLeast"/>
              <w:rPr>
                <w:rFonts w:ascii="Avenir Next LT Pro" w:hAnsi="Avenir Next LT Pro" w:eastAsia="Avenir Next LT Pro" w:cs="Avenir Next LT Pro"/>
                <w:b w:val="1"/>
                <w:bCs w:val="1"/>
                <w:sz w:val="20"/>
                <w:szCs w:val="20"/>
              </w:rPr>
            </w:pPr>
            <w:r w:rsidRPr="45682755" w:rsidR="00186D52">
              <w:rPr>
                <w:rFonts w:ascii="Avenir Next LT Pro" w:hAnsi="Avenir Next LT Pro" w:eastAsia="Avenir Next LT Pro" w:cs="Avenir Next LT Pro"/>
                <w:b w:val="1"/>
                <w:bCs w:val="1"/>
                <w:sz w:val="20"/>
                <w:szCs w:val="20"/>
              </w:rPr>
              <w:t xml:space="preserve">            </w:t>
            </w:r>
          </w:p>
          <w:p w:rsidR="00AC0653" w:rsidP="1DDF31CC" w:rsidRDefault="1DDF31CC" w14:paraId="715CED76" w14:textId="6F36FBFA">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2DDFA33C">
              <w:rPr>
                <w:rFonts w:ascii="Avenir Next LT Pro" w:hAnsi="Avenir Next LT Pro" w:eastAsia="Avenir Next LT Pro" w:cs="Avenir Next LT Pro"/>
                <w:b w:val="1"/>
                <w:bCs w:val="1"/>
                <w:sz w:val="20"/>
                <w:szCs w:val="20"/>
              </w:rPr>
              <w:t>07</w:t>
            </w:r>
            <w:r w:rsidRPr="7287F4B7" w:rsidR="5FF476C6">
              <w:rPr>
                <w:rFonts w:ascii="Avenir Next LT Pro" w:hAnsi="Avenir Next LT Pro" w:eastAsia="Avenir Next LT Pro" w:cs="Avenir Next LT Pro"/>
                <w:b w:val="1"/>
                <w:bCs w:val="1"/>
                <w:sz w:val="20"/>
                <w:szCs w:val="20"/>
              </w:rPr>
              <w:t xml:space="preserve"> </w:t>
            </w:r>
            <w:r w:rsidRPr="7287F4B7" w:rsidR="5FF476C6">
              <w:rPr>
                <w:rFonts w:ascii="Avenir Next LT Pro" w:hAnsi="Avenir Next LT Pro" w:eastAsia="Avenir Next LT Pro" w:cs="Avenir Next LT Pro"/>
                <w:b w:val="1"/>
                <w:bCs w:val="1"/>
                <w:sz w:val="20"/>
                <w:szCs w:val="20"/>
              </w:rPr>
              <w:t>janvier 202</w:t>
            </w:r>
            <w:r w:rsidRPr="7287F4B7" w:rsidR="01E6E0B7">
              <w:rPr>
                <w:rFonts w:ascii="Avenir Next LT Pro" w:hAnsi="Avenir Next LT Pro" w:eastAsia="Avenir Next LT Pro" w:cs="Avenir Next LT Pro"/>
                <w:b w:val="1"/>
                <w:bCs w:val="1"/>
                <w:sz w:val="20"/>
                <w:szCs w:val="20"/>
              </w:rPr>
              <w:t>5</w:t>
            </w:r>
          </w:p>
          <w:p w:rsidR="00AC0653" w:rsidP="1DDF31CC" w:rsidRDefault="00186D52" w14:paraId="54F9AE05" w14:textId="77777777">
            <w:pPr>
              <w:spacing w:line="100" w:lineRule="atLeast"/>
              <w:rPr>
                <w:rFonts w:ascii="Avenir Next LT Pro" w:hAnsi="Avenir Next LT Pro" w:eastAsia="Avenir Next LT Pro" w:cs="Avenir Next LT Pro"/>
                <w:b/>
                <w:bCs/>
                <w:sz w:val="20"/>
                <w:szCs w:val="20"/>
              </w:rPr>
            </w:pPr>
            <w:r w:rsidRPr="1DDF31CC">
              <w:rPr>
                <w:rFonts w:ascii="Avenir Next LT Pro" w:hAnsi="Avenir Next LT Pro" w:eastAsia="Avenir Next LT Pro" w:cs="Avenir Next LT Pro"/>
                <w:b/>
                <w:bCs/>
                <w:sz w:val="20"/>
                <w:szCs w:val="20"/>
              </w:rPr>
              <w:t xml:space="preserve">   </w:t>
            </w:r>
          </w:p>
          <w:p w:rsidR="00AC0653" w:rsidP="1DDF31CC" w:rsidRDefault="1DDF31CC" w14:paraId="4A3294D8" w14:textId="2462F878">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3323E2F2">
              <w:rPr>
                <w:rFonts w:ascii="Avenir Next LT Pro" w:hAnsi="Avenir Next LT Pro" w:eastAsia="Avenir Next LT Pro" w:cs="Avenir Next LT Pro"/>
                <w:b w:val="1"/>
                <w:bCs w:val="1"/>
                <w:sz w:val="20"/>
                <w:szCs w:val="20"/>
              </w:rPr>
              <w:t>2</w:t>
            </w:r>
            <w:r w:rsidRPr="7287F4B7" w:rsidR="64C4BD76">
              <w:rPr>
                <w:rFonts w:ascii="Avenir Next LT Pro" w:hAnsi="Avenir Next LT Pro" w:eastAsia="Avenir Next LT Pro" w:cs="Avenir Next LT Pro"/>
                <w:b w:val="1"/>
                <w:bCs w:val="1"/>
                <w:sz w:val="20"/>
                <w:szCs w:val="20"/>
              </w:rPr>
              <w:t>1</w:t>
            </w:r>
            <w:r w:rsidRPr="7287F4B7" w:rsidR="00186D52">
              <w:rPr>
                <w:rFonts w:ascii="Avenir Next LT Pro" w:hAnsi="Avenir Next LT Pro" w:eastAsia="Avenir Next LT Pro" w:cs="Avenir Next LT Pro"/>
                <w:b w:val="1"/>
                <w:bCs w:val="1"/>
                <w:sz w:val="20"/>
                <w:szCs w:val="20"/>
              </w:rPr>
              <w:t xml:space="preserve"> </w:t>
            </w:r>
            <w:r w:rsidRPr="7287F4B7" w:rsidR="00186D52">
              <w:rPr>
                <w:rFonts w:ascii="Avenir Next LT Pro" w:hAnsi="Avenir Next LT Pro" w:eastAsia="Avenir Next LT Pro" w:cs="Avenir Next LT Pro"/>
                <w:b w:val="1"/>
                <w:bCs w:val="1"/>
                <w:sz w:val="20"/>
                <w:szCs w:val="20"/>
              </w:rPr>
              <w:t>janvier 202</w:t>
            </w:r>
            <w:r w:rsidRPr="7287F4B7" w:rsidR="7C8B9A1B">
              <w:rPr>
                <w:rFonts w:ascii="Avenir Next LT Pro" w:hAnsi="Avenir Next LT Pro" w:eastAsia="Avenir Next LT Pro" w:cs="Avenir Next LT Pro"/>
                <w:b w:val="1"/>
                <w:bCs w:val="1"/>
                <w:sz w:val="20"/>
                <w:szCs w:val="20"/>
              </w:rPr>
              <w:t>5</w:t>
            </w:r>
            <w:r w:rsidRPr="7287F4B7" w:rsidR="00186D52">
              <w:rPr>
                <w:rFonts w:ascii="Avenir Next LT Pro" w:hAnsi="Avenir Next LT Pro" w:eastAsia="Avenir Next LT Pro" w:cs="Avenir Next LT Pro"/>
                <w:b w:val="1"/>
                <w:bCs w:val="1"/>
                <w:sz w:val="20"/>
                <w:szCs w:val="20"/>
              </w:rPr>
              <w:t xml:space="preserve"> </w:t>
            </w:r>
          </w:p>
          <w:p w:rsidR="00AC0653" w:rsidP="1DDF31CC" w:rsidRDefault="00AC0653" w14:paraId="23DE523C" w14:textId="77777777">
            <w:pPr>
              <w:spacing w:line="100" w:lineRule="atLeast"/>
              <w:rPr>
                <w:rFonts w:ascii="Avenir Next LT Pro" w:hAnsi="Avenir Next LT Pro" w:eastAsia="Avenir Next LT Pro" w:cs="Avenir Next LT Pro"/>
                <w:b/>
                <w:bCs/>
                <w:sz w:val="20"/>
                <w:szCs w:val="20"/>
              </w:rPr>
            </w:pPr>
          </w:p>
          <w:p w:rsidR="00AC0653" w:rsidP="1DDF31CC" w:rsidRDefault="1DDF31CC" w14:paraId="709FB6C6" w14:textId="197EB206">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70A07CE6">
              <w:rPr>
                <w:rFonts w:ascii="Avenir Next LT Pro" w:hAnsi="Avenir Next LT Pro" w:eastAsia="Avenir Next LT Pro" w:cs="Avenir Next LT Pro"/>
                <w:b w:val="1"/>
                <w:bCs w:val="1"/>
                <w:sz w:val="20"/>
                <w:szCs w:val="20"/>
              </w:rPr>
              <w:t>04</w:t>
            </w:r>
            <w:r w:rsidRPr="7287F4B7" w:rsidR="00186D52">
              <w:rPr>
                <w:rFonts w:ascii="Avenir Next LT Pro" w:hAnsi="Avenir Next LT Pro" w:eastAsia="Avenir Next LT Pro" w:cs="Avenir Next LT Pro"/>
                <w:b w:val="1"/>
                <w:bCs w:val="1"/>
                <w:sz w:val="20"/>
                <w:szCs w:val="20"/>
              </w:rPr>
              <w:t xml:space="preserve"> </w:t>
            </w:r>
            <w:r w:rsidRPr="7287F4B7" w:rsidR="00186D52">
              <w:rPr>
                <w:rFonts w:ascii="Avenir Next LT Pro" w:hAnsi="Avenir Next LT Pro" w:eastAsia="Avenir Next LT Pro" w:cs="Avenir Next LT Pro"/>
                <w:b w:val="1"/>
                <w:bCs w:val="1"/>
                <w:sz w:val="20"/>
                <w:szCs w:val="20"/>
              </w:rPr>
              <w:t>février 202</w:t>
            </w:r>
            <w:r w:rsidRPr="7287F4B7" w:rsidR="087C2499">
              <w:rPr>
                <w:rFonts w:ascii="Avenir Next LT Pro" w:hAnsi="Avenir Next LT Pro" w:eastAsia="Avenir Next LT Pro" w:cs="Avenir Next LT Pro"/>
                <w:b w:val="1"/>
                <w:bCs w:val="1"/>
                <w:sz w:val="20"/>
                <w:szCs w:val="20"/>
              </w:rPr>
              <w:t>5</w:t>
            </w:r>
            <w:r w:rsidRPr="7287F4B7" w:rsidR="00186D52">
              <w:rPr>
                <w:rFonts w:ascii="Avenir Next LT Pro" w:hAnsi="Avenir Next LT Pro" w:eastAsia="Avenir Next LT Pro" w:cs="Avenir Next LT Pro"/>
                <w:b w:val="1"/>
                <w:bCs w:val="1"/>
                <w:sz w:val="20"/>
                <w:szCs w:val="20"/>
              </w:rPr>
              <w:t xml:space="preserve">    </w:t>
            </w:r>
          </w:p>
          <w:p w:rsidR="00AC0653" w:rsidP="1DDF31CC" w:rsidRDefault="00186D52" w14:paraId="62023BEB" w14:textId="77777777">
            <w:pPr>
              <w:spacing w:line="100" w:lineRule="atLeast"/>
              <w:rPr>
                <w:rFonts w:ascii="Avenir Next LT Pro" w:hAnsi="Avenir Next LT Pro" w:eastAsia="Avenir Next LT Pro" w:cs="Avenir Next LT Pro"/>
                <w:b/>
                <w:bCs/>
                <w:sz w:val="20"/>
                <w:szCs w:val="20"/>
              </w:rPr>
            </w:pPr>
            <w:r w:rsidRPr="1DDF31CC">
              <w:rPr>
                <w:rFonts w:ascii="Avenir Next LT Pro" w:hAnsi="Avenir Next LT Pro" w:eastAsia="Avenir Next LT Pro" w:cs="Avenir Next LT Pro"/>
                <w:b/>
                <w:bCs/>
                <w:sz w:val="20"/>
                <w:szCs w:val="20"/>
              </w:rPr>
              <w:t xml:space="preserve">                                                 </w:t>
            </w:r>
          </w:p>
          <w:p w:rsidR="00AC0653" w:rsidP="1DDF31CC" w:rsidRDefault="1DDF31CC" w14:paraId="53E69C9C" w14:textId="7AC91BAE">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53E558BF">
              <w:rPr>
                <w:rFonts w:ascii="Avenir Next LT Pro" w:hAnsi="Avenir Next LT Pro" w:eastAsia="Avenir Next LT Pro" w:cs="Avenir Next LT Pro"/>
                <w:b w:val="1"/>
                <w:bCs w:val="1"/>
                <w:sz w:val="20"/>
                <w:szCs w:val="20"/>
              </w:rPr>
              <w:t>18 février 2025</w:t>
            </w:r>
            <w:r w:rsidRPr="7287F4B7" w:rsidR="00186D52">
              <w:rPr>
                <w:rFonts w:ascii="Avenir Next LT Pro" w:hAnsi="Avenir Next LT Pro" w:eastAsia="Avenir Next LT Pro" w:cs="Avenir Next LT Pro"/>
                <w:b w:val="1"/>
                <w:bCs w:val="1"/>
                <w:sz w:val="20"/>
                <w:szCs w:val="20"/>
              </w:rPr>
              <w:t xml:space="preserve">  </w:t>
            </w:r>
          </w:p>
          <w:p w:rsidR="00AC0653" w:rsidP="1DDF31CC" w:rsidRDefault="00186D52" w14:paraId="7C7BC956" w14:textId="77777777">
            <w:pPr>
              <w:spacing w:line="100" w:lineRule="atLeast"/>
              <w:rPr>
                <w:rFonts w:ascii="Avenir Next LT Pro" w:hAnsi="Avenir Next LT Pro" w:eastAsia="Avenir Next LT Pro" w:cs="Avenir Next LT Pro"/>
                <w:b/>
                <w:bCs/>
                <w:sz w:val="20"/>
                <w:szCs w:val="20"/>
              </w:rPr>
            </w:pPr>
            <w:r w:rsidRPr="1DDF31CC">
              <w:rPr>
                <w:rFonts w:ascii="Avenir Next LT Pro" w:hAnsi="Avenir Next LT Pro" w:eastAsia="Avenir Next LT Pro" w:cs="Avenir Next LT Pro"/>
                <w:b/>
                <w:bCs/>
                <w:sz w:val="20"/>
                <w:szCs w:val="20"/>
              </w:rPr>
              <w:t xml:space="preserve">                                                   </w:t>
            </w:r>
          </w:p>
          <w:p w:rsidR="00AC0653" w:rsidP="1DDF31CC" w:rsidRDefault="1DDF31CC" w14:paraId="7829C8D5" w14:textId="0DDEAEFE">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54C953C0">
              <w:rPr>
                <w:rFonts w:ascii="Avenir Next LT Pro" w:hAnsi="Avenir Next LT Pro" w:eastAsia="Avenir Next LT Pro" w:cs="Avenir Next LT Pro"/>
                <w:b w:val="1"/>
                <w:bCs w:val="1"/>
                <w:sz w:val="20"/>
                <w:szCs w:val="20"/>
              </w:rPr>
              <w:t>1</w:t>
            </w:r>
            <w:r w:rsidRPr="7287F4B7" w:rsidR="210BC9E1">
              <w:rPr>
                <w:rFonts w:ascii="Avenir Next LT Pro" w:hAnsi="Avenir Next LT Pro" w:eastAsia="Avenir Next LT Pro" w:cs="Avenir Next LT Pro"/>
                <w:b w:val="1"/>
                <w:bCs w:val="1"/>
                <w:sz w:val="20"/>
                <w:szCs w:val="20"/>
              </w:rPr>
              <w:t>8</w:t>
            </w:r>
            <w:r w:rsidRPr="7287F4B7" w:rsidR="00186D52">
              <w:rPr>
                <w:rFonts w:ascii="Avenir Next LT Pro" w:hAnsi="Avenir Next LT Pro" w:eastAsia="Avenir Next LT Pro" w:cs="Avenir Next LT Pro"/>
                <w:b w:val="1"/>
                <w:bCs w:val="1"/>
                <w:sz w:val="20"/>
                <w:szCs w:val="20"/>
              </w:rPr>
              <w:t xml:space="preserve"> </w:t>
            </w:r>
            <w:r w:rsidRPr="7287F4B7" w:rsidR="00186D52">
              <w:rPr>
                <w:rFonts w:ascii="Avenir Next LT Pro" w:hAnsi="Avenir Next LT Pro" w:eastAsia="Avenir Next LT Pro" w:cs="Avenir Next LT Pro"/>
                <w:b w:val="1"/>
                <w:bCs w:val="1"/>
                <w:sz w:val="20"/>
                <w:szCs w:val="20"/>
              </w:rPr>
              <w:t>mars 202</w:t>
            </w:r>
            <w:r w:rsidRPr="7287F4B7" w:rsidR="04BD9D5F">
              <w:rPr>
                <w:rFonts w:ascii="Avenir Next LT Pro" w:hAnsi="Avenir Next LT Pro" w:eastAsia="Avenir Next LT Pro" w:cs="Avenir Next LT Pro"/>
                <w:b w:val="1"/>
                <w:bCs w:val="1"/>
                <w:sz w:val="20"/>
                <w:szCs w:val="20"/>
              </w:rPr>
              <w:t>5</w:t>
            </w:r>
            <w:r w:rsidRPr="7287F4B7" w:rsidR="00186D52">
              <w:rPr>
                <w:rFonts w:ascii="Avenir Next LT Pro" w:hAnsi="Avenir Next LT Pro" w:eastAsia="Avenir Next LT Pro" w:cs="Avenir Next LT Pro"/>
                <w:b w:val="1"/>
                <w:bCs w:val="1"/>
                <w:sz w:val="20"/>
                <w:szCs w:val="20"/>
              </w:rPr>
              <w:t xml:space="preserve">      </w:t>
            </w:r>
          </w:p>
          <w:p w:rsidR="00AC0653" w:rsidP="1DDF31CC" w:rsidRDefault="00186D52" w14:paraId="0CA85CE7" w14:textId="77777777">
            <w:pPr>
              <w:spacing w:line="100" w:lineRule="atLeast"/>
              <w:rPr>
                <w:rFonts w:ascii="Avenir Next LT Pro" w:hAnsi="Avenir Next LT Pro" w:eastAsia="Avenir Next LT Pro" w:cs="Avenir Next LT Pro"/>
                <w:b/>
                <w:bCs/>
                <w:sz w:val="20"/>
                <w:szCs w:val="20"/>
              </w:rPr>
            </w:pPr>
            <w:r w:rsidRPr="1DDF31CC">
              <w:rPr>
                <w:rFonts w:ascii="Avenir Next LT Pro" w:hAnsi="Avenir Next LT Pro" w:eastAsia="Avenir Next LT Pro" w:cs="Avenir Next LT Pro"/>
                <w:b/>
                <w:bCs/>
                <w:sz w:val="20"/>
                <w:szCs w:val="20"/>
              </w:rPr>
              <w:t xml:space="preserve">                                                </w:t>
            </w:r>
          </w:p>
          <w:p w:rsidR="00AC0653" w:rsidP="1DDF31CC" w:rsidRDefault="1DDF31CC" w14:paraId="7FA3A169" w14:textId="4016D3AA">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579DBC72">
              <w:rPr>
                <w:rFonts w:ascii="Avenir Next LT Pro" w:hAnsi="Avenir Next LT Pro" w:eastAsia="Avenir Next LT Pro" w:cs="Avenir Next LT Pro"/>
                <w:b w:val="1"/>
                <w:bCs w:val="1"/>
                <w:sz w:val="20"/>
                <w:szCs w:val="20"/>
              </w:rPr>
              <w:t>01</w:t>
            </w:r>
            <w:r w:rsidRPr="7287F4B7" w:rsidR="00186D52">
              <w:rPr>
                <w:rFonts w:ascii="Avenir Next LT Pro" w:hAnsi="Avenir Next LT Pro" w:eastAsia="Avenir Next LT Pro" w:cs="Avenir Next LT Pro"/>
                <w:b w:val="1"/>
                <w:bCs w:val="1"/>
                <w:sz w:val="20"/>
                <w:szCs w:val="20"/>
              </w:rPr>
              <w:t xml:space="preserve"> </w:t>
            </w:r>
            <w:r w:rsidRPr="7287F4B7" w:rsidR="00186D52">
              <w:rPr>
                <w:rFonts w:ascii="Avenir Next LT Pro" w:hAnsi="Avenir Next LT Pro" w:eastAsia="Avenir Next LT Pro" w:cs="Avenir Next LT Pro"/>
                <w:b w:val="1"/>
                <w:bCs w:val="1"/>
                <w:sz w:val="20"/>
                <w:szCs w:val="20"/>
              </w:rPr>
              <w:t>avril 202</w:t>
            </w:r>
            <w:r w:rsidRPr="7287F4B7" w:rsidR="0D43D59B">
              <w:rPr>
                <w:rFonts w:ascii="Avenir Next LT Pro" w:hAnsi="Avenir Next LT Pro" w:eastAsia="Avenir Next LT Pro" w:cs="Avenir Next LT Pro"/>
                <w:b w:val="1"/>
                <w:bCs w:val="1"/>
                <w:sz w:val="20"/>
                <w:szCs w:val="20"/>
              </w:rPr>
              <w:t>5</w:t>
            </w:r>
            <w:r w:rsidRPr="7287F4B7" w:rsidR="00186D52">
              <w:rPr>
                <w:rFonts w:ascii="Avenir Next LT Pro" w:hAnsi="Avenir Next LT Pro" w:eastAsia="Avenir Next LT Pro" w:cs="Avenir Next LT Pro"/>
                <w:b w:val="1"/>
                <w:bCs w:val="1"/>
                <w:sz w:val="20"/>
                <w:szCs w:val="20"/>
              </w:rPr>
              <w:t xml:space="preserve"> </w:t>
            </w:r>
          </w:p>
          <w:p w:rsidR="00AC0653" w:rsidP="1DDF31CC" w:rsidRDefault="00186D52" w14:paraId="7F517E31" w14:textId="77777777">
            <w:pPr>
              <w:spacing w:line="100" w:lineRule="atLeast"/>
              <w:rPr>
                <w:rFonts w:ascii="Avenir Next LT Pro" w:hAnsi="Avenir Next LT Pro" w:eastAsia="Avenir Next LT Pro" w:cs="Avenir Next LT Pro"/>
                <w:b/>
                <w:bCs/>
                <w:sz w:val="20"/>
                <w:szCs w:val="20"/>
              </w:rPr>
            </w:pPr>
            <w:r w:rsidRPr="1DDF31CC">
              <w:rPr>
                <w:rFonts w:ascii="Avenir Next LT Pro" w:hAnsi="Avenir Next LT Pro" w:eastAsia="Avenir Next LT Pro" w:cs="Avenir Next LT Pro"/>
                <w:b/>
                <w:bCs/>
                <w:sz w:val="20"/>
                <w:szCs w:val="20"/>
              </w:rPr>
              <w:t xml:space="preserve">                                                          </w:t>
            </w:r>
          </w:p>
          <w:p w:rsidR="00AC0653" w:rsidP="1DDF31CC" w:rsidRDefault="1DDF31CC" w14:paraId="3B89A428" w14:textId="1734677B">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33A2B587">
              <w:rPr>
                <w:rFonts w:ascii="Avenir Next LT Pro" w:hAnsi="Avenir Next LT Pro" w:eastAsia="Avenir Next LT Pro" w:cs="Avenir Next LT Pro"/>
                <w:b w:val="1"/>
                <w:bCs w:val="1"/>
                <w:sz w:val="20"/>
                <w:szCs w:val="20"/>
              </w:rPr>
              <w:t>15</w:t>
            </w:r>
            <w:r w:rsidRPr="7287F4B7" w:rsidR="525B8F3D">
              <w:rPr>
                <w:rFonts w:ascii="Avenir Next LT Pro" w:hAnsi="Avenir Next LT Pro" w:eastAsia="Avenir Next LT Pro" w:cs="Avenir Next LT Pro"/>
                <w:b w:val="1"/>
                <w:bCs w:val="1"/>
                <w:sz w:val="20"/>
                <w:szCs w:val="20"/>
              </w:rPr>
              <w:t xml:space="preserve"> avril 202</w:t>
            </w:r>
            <w:r w:rsidRPr="7287F4B7" w:rsidR="57300139">
              <w:rPr>
                <w:rFonts w:ascii="Avenir Next LT Pro" w:hAnsi="Avenir Next LT Pro" w:eastAsia="Avenir Next LT Pro" w:cs="Avenir Next LT Pro"/>
                <w:b w:val="1"/>
                <w:bCs w:val="1"/>
                <w:sz w:val="20"/>
                <w:szCs w:val="20"/>
              </w:rPr>
              <w:t>5</w:t>
            </w:r>
            <w:r w:rsidRPr="7287F4B7" w:rsidR="00186D52">
              <w:rPr>
                <w:rFonts w:ascii="Avenir Next LT Pro" w:hAnsi="Avenir Next LT Pro" w:eastAsia="Avenir Next LT Pro" w:cs="Avenir Next LT Pro"/>
                <w:b w:val="1"/>
                <w:bCs w:val="1"/>
                <w:sz w:val="20"/>
                <w:szCs w:val="20"/>
              </w:rPr>
              <w:t xml:space="preserve"> </w:t>
            </w:r>
          </w:p>
          <w:p w:rsidR="00AC0653" w:rsidP="1DDF31CC" w:rsidRDefault="00186D52" w14:paraId="6BAD598C" w14:textId="77777777">
            <w:pPr>
              <w:spacing w:line="100" w:lineRule="atLeast"/>
              <w:rPr>
                <w:rFonts w:ascii="Avenir Next LT Pro" w:hAnsi="Avenir Next LT Pro" w:eastAsia="Avenir Next LT Pro" w:cs="Avenir Next LT Pro"/>
                <w:b/>
                <w:bCs/>
                <w:sz w:val="20"/>
                <w:szCs w:val="20"/>
              </w:rPr>
            </w:pPr>
            <w:r w:rsidRPr="1DDF31CC">
              <w:rPr>
                <w:rFonts w:ascii="Avenir Next LT Pro" w:hAnsi="Avenir Next LT Pro" w:eastAsia="Avenir Next LT Pro" w:cs="Avenir Next LT Pro"/>
                <w:b/>
                <w:bCs/>
                <w:sz w:val="20"/>
                <w:szCs w:val="20"/>
              </w:rPr>
              <w:t xml:space="preserve">                                                        </w:t>
            </w:r>
          </w:p>
          <w:p w:rsidR="00AC0653" w:rsidP="1DDF31CC" w:rsidRDefault="1DDF31CC" w14:paraId="6378371D" w14:textId="6D3337EF">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70B99773">
              <w:rPr>
                <w:rFonts w:ascii="Avenir Next LT Pro" w:hAnsi="Avenir Next LT Pro" w:eastAsia="Avenir Next LT Pro" w:cs="Avenir Next LT Pro"/>
                <w:b w:val="1"/>
                <w:bCs w:val="1"/>
                <w:sz w:val="20"/>
                <w:szCs w:val="20"/>
              </w:rPr>
              <w:t>1</w:t>
            </w:r>
            <w:r w:rsidRPr="7287F4B7" w:rsidR="338D2ED6">
              <w:rPr>
                <w:rFonts w:ascii="Avenir Next LT Pro" w:hAnsi="Avenir Next LT Pro" w:eastAsia="Avenir Next LT Pro" w:cs="Avenir Next LT Pro"/>
                <w:b w:val="1"/>
                <w:bCs w:val="1"/>
                <w:sz w:val="20"/>
                <w:szCs w:val="20"/>
              </w:rPr>
              <w:t>3</w:t>
            </w:r>
            <w:r w:rsidRPr="7287F4B7" w:rsidR="70B99773">
              <w:rPr>
                <w:rFonts w:ascii="Avenir Next LT Pro" w:hAnsi="Avenir Next LT Pro" w:eastAsia="Avenir Next LT Pro" w:cs="Avenir Next LT Pro"/>
                <w:b w:val="1"/>
                <w:bCs w:val="1"/>
                <w:sz w:val="20"/>
                <w:szCs w:val="20"/>
              </w:rPr>
              <w:t xml:space="preserve"> </w:t>
            </w:r>
            <w:r w:rsidRPr="7287F4B7" w:rsidR="00186D52">
              <w:rPr>
                <w:rFonts w:ascii="Avenir Next LT Pro" w:hAnsi="Avenir Next LT Pro" w:eastAsia="Avenir Next LT Pro" w:cs="Avenir Next LT Pro"/>
                <w:b w:val="1"/>
                <w:bCs w:val="1"/>
                <w:sz w:val="20"/>
                <w:szCs w:val="20"/>
              </w:rPr>
              <w:t>mai 202</w:t>
            </w:r>
            <w:r w:rsidRPr="7287F4B7" w:rsidR="05456A02">
              <w:rPr>
                <w:rFonts w:ascii="Avenir Next LT Pro" w:hAnsi="Avenir Next LT Pro" w:eastAsia="Avenir Next LT Pro" w:cs="Avenir Next LT Pro"/>
                <w:b w:val="1"/>
                <w:bCs w:val="1"/>
                <w:sz w:val="20"/>
                <w:szCs w:val="20"/>
              </w:rPr>
              <w:t>5</w:t>
            </w:r>
          </w:p>
          <w:p w:rsidR="00AC0653" w:rsidP="1DDF31CC" w:rsidRDefault="00AC0653" w14:paraId="07547A01" w14:textId="77777777">
            <w:pPr>
              <w:spacing w:line="100" w:lineRule="atLeast"/>
              <w:rPr>
                <w:rFonts w:ascii="Avenir Next LT Pro" w:hAnsi="Avenir Next LT Pro" w:eastAsia="Avenir Next LT Pro" w:cs="Avenir Next LT Pro"/>
                <w:b/>
                <w:bCs/>
                <w:sz w:val="20"/>
                <w:szCs w:val="20"/>
              </w:rPr>
            </w:pPr>
          </w:p>
          <w:p w:rsidR="00AC0653" w:rsidP="1DDF31CC" w:rsidRDefault="00186D52" w14:paraId="7C792144" w14:textId="3B0451BF">
            <w:pPr>
              <w:spacing w:line="100" w:lineRule="atLeast"/>
              <w:rPr>
                <w:rFonts w:ascii="Avenir Next LT Pro" w:hAnsi="Avenir Next LT Pro" w:eastAsia="Avenir Next LT Pro" w:cs="Avenir Next LT Pro"/>
                <w:b w:val="1"/>
                <w:bCs w:val="1"/>
                <w:sz w:val="20"/>
                <w:szCs w:val="20"/>
              </w:rPr>
            </w:pPr>
            <w:r w:rsidRPr="7287F4B7" w:rsidR="00186D52">
              <w:rPr>
                <w:rFonts w:ascii="Avenir Next LT Pro" w:hAnsi="Avenir Next LT Pro" w:eastAsia="Avenir Next LT Pro" w:cs="Avenir Next LT Pro"/>
                <w:b w:val="1"/>
                <w:bCs w:val="1"/>
                <w:sz w:val="20"/>
                <w:szCs w:val="20"/>
              </w:rPr>
              <w:t xml:space="preserve">- </w:t>
            </w:r>
            <w:r w:rsidRPr="7287F4B7" w:rsidR="27004391">
              <w:rPr>
                <w:rFonts w:ascii="Avenir Next LT Pro" w:hAnsi="Avenir Next LT Pro" w:eastAsia="Avenir Next LT Pro" w:cs="Avenir Next LT Pro"/>
                <w:b w:val="1"/>
                <w:bCs w:val="1"/>
                <w:sz w:val="20"/>
                <w:szCs w:val="20"/>
              </w:rPr>
              <w:t>2</w:t>
            </w:r>
            <w:r w:rsidRPr="7287F4B7" w:rsidR="47C1E7B3">
              <w:rPr>
                <w:rFonts w:ascii="Avenir Next LT Pro" w:hAnsi="Avenir Next LT Pro" w:eastAsia="Avenir Next LT Pro" w:cs="Avenir Next LT Pro"/>
                <w:b w:val="1"/>
                <w:bCs w:val="1"/>
                <w:sz w:val="20"/>
                <w:szCs w:val="20"/>
              </w:rPr>
              <w:t>7</w:t>
            </w:r>
            <w:r w:rsidRPr="7287F4B7" w:rsidR="27004391">
              <w:rPr>
                <w:rFonts w:ascii="Avenir Next LT Pro" w:hAnsi="Avenir Next LT Pro" w:eastAsia="Avenir Next LT Pro" w:cs="Avenir Next LT Pro"/>
                <w:b w:val="1"/>
                <w:bCs w:val="1"/>
                <w:sz w:val="20"/>
                <w:szCs w:val="20"/>
              </w:rPr>
              <w:t xml:space="preserve"> mai 202</w:t>
            </w:r>
            <w:r w:rsidRPr="7287F4B7" w:rsidR="198538EC">
              <w:rPr>
                <w:rFonts w:ascii="Avenir Next LT Pro" w:hAnsi="Avenir Next LT Pro" w:eastAsia="Avenir Next LT Pro" w:cs="Avenir Next LT Pro"/>
                <w:b w:val="1"/>
                <w:bCs w:val="1"/>
                <w:sz w:val="20"/>
                <w:szCs w:val="20"/>
              </w:rPr>
              <w:t>5</w:t>
            </w:r>
            <w:r w:rsidRPr="7287F4B7" w:rsidR="00186D52">
              <w:rPr>
                <w:rFonts w:ascii="Avenir Next LT Pro" w:hAnsi="Avenir Next LT Pro" w:eastAsia="Avenir Next LT Pro" w:cs="Avenir Next LT Pro"/>
                <w:b w:val="1"/>
                <w:bCs w:val="1"/>
                <w:sz w:val="20"/>
                <w:szCs w:val="20"/>
              </w:rPr>
              <w:t xml:space="preserve">      </w:t>
            </w:r>
          </w:p>
          <w:p w:rsidR="00AC0653" w:rsidP="1DDF31CC" w:rsidRDefault="00186D52" w14:paraId="510C577A" w14:textId="77777777">
            <w:pPr>
              <w:spacing w:line="100" w:lineRule="atLeast"/>
              <w:rPr>
                <w:rFonts w:ascii="Avenir Next LT Pro" w:hAnsi="Avenir Next LT Pro" w:eastAsia="Avenir Next LT Pro" w:cs="Avenir Next LT Pro"/>
                <w:b/>
                <w:bCs/>
                <w:sz w:val="20"/>
                <w:szCs w:val="20"/>
              </w:rPr>
            </w:pPr>
            <w:r w:rsidRPr="1DDF31CC">
              <w:rPr>
                <w:rFonts w:ascii="Avenir Next LT Pro" w:hAnsi="Avenir Next LT Pro" w:eastAsia="Avenir Next LT Pro" w:cs="Avenir Next LT Pro"/>
                <w:b/>
                <w:bCs/>
                <w:sz w:val="20"/>
                <w:szCs w:val="20"/>
              </w:rPr>
              <w:t xml:space="preserve">      </w:t>
            </w:r>
          </w:p>
          <w:p w:rsidR="00AC0653" w:rsidP="7287F4B7" w:rsidRDefault="1DDF31CC" w14:paraId="46AAEBEB" w14:textId="5EAA5CBB">
            <w:pPr>
              <w:spacing w:line="100" w:lineRule="atLeast"/>
              <w:ind/>
              <w:rPr>
                <w:rFonts w:ascii="Times New Roman" w:hAnsi="Times New Roman" w:eastAsia="Arial Unicode MS" w:cs="Arial Unicode MS"/>
                <w:b w:val="1"/>
                <w:bCs w:val="1"/>
                <w:sz w:val="24"/>
                <w:szCs w:val="24"/>
              </w:rPr>
            </w:pPr>
            <w:r w:rsidRPr="7287F4B7" w:rsidR="66848188">
              <w:rPr>
                <w:rFonts w:ascii="Avenir Next LT Pro" w:hAnsi="Avenir Next LT Pro" w:eastAsia="Avenir Next LT Pro" w:cs="Avenir Next LT Pro"/>
                <w:b w:val="1"/>
                <w:bCs w:val="1"/>
                <w:sz w:val="20"/>
                <w:szCs w:val="20"/>
              </w:rPr>
              <w:t xml:space="preserve">- </w:t>
            </w:r>
            <w:r w:rsidRPr="7287F4B7" w:rsidR="74599202">
              <w:rPr>
                <w:rFonts w:ascii="Avenir Next LT Pro" w:hAnsi="Avenir Next LT Pro" w:eastAsia="Avenir Next LT Pro" w:cs="Avenir Next LT Pro"/>
                <w:b w:val="1"/>
                <w:bCs w:val="1"/>
                <w:sz w:val="20"/>
                <w:szCs w:val="20"/>
              </w:rPr>
              <w:t>1</w:t>
            </w:r>
            <w:r w:rsidRPr="7287F4B7" w:rsidR="3AB41C31">
              <w:rPr>
                <w:rFonts w:ascii="Avenir Next LT Pro" w:hAnsi="Avenir Next LT Pro" w:eastAsia="Avenir Next LT Pro" w:cs="Avenir Next LT Pro"/>
                <w:b w:val="1"/>
                <w:bCs w:val="1"/>
                <w:sz w:val="20"/>
                <w:szCs w:val="20"/>
              </w:rPr>
              <w:t>0</w:t>
            </w:r>
            <w:r w:rsidRPr="7287F4B7" w:rsidR="00186D52">
              <w:rPr>
                <w:rFonts w:ascii="Avenir Next LT Pro" w:hAnsi="Avenir Next LT Pro" w:eastAsia="Avenir Next LT Pro" w:cs="Avenir Next LT Pro"/>
                <w:b w:val="1"/>
                <w:bCs w:val="1"/>
                <w:sz w:val="20"/>
                <w:szCs w:val="20"/>
              </w:rPr>
              <w:t xml:space="preserve"> </w:t>
            </w:r>
            <w:r w:rsidRPr="7287F4B7" w:rsidR="00186D52">
              <w:rPr>
                <w:rFonts w:ascii="Avenir Next LT Pro" w:hAnsi="Avenir Next LT Pro" w:eastAsia="Avenir Next LT Pro" w:cs="Avenir Next LT Pro"/>
                <w:b w:val="1"/>
                <w:bCs w:val="1"/>
                <w:sz w:val="20"/>
                <w:szCs w:val="20"/>
              </w:rPr>
              <w:t>juin 202</w:t>
            </w:r>
            <w:r w:rsidRPr="7287F4B7" w:rsidR="56A6163E">
              <w:rPr>
                <w:rFonts w:ascii="Avenir Next LT Pro" w:hAnsi="Avenir Next LT Pro" w:eastAsia="Avenir Next LT Pro" w:cs="Avenir Next LT Pro"/>
                <w:b w:val="1"/>
                <w:bCs w:val="1"/>
                <w:sz w:val="20"/>
                <w:szCs w:val="20"/>
              </w:rPr>
              <w:t>5</w:t>
            </w:r>
            <w:r w:rsidRPr="7287F4B7" w:rsidR="00186D52">
              <w:rPr>
                <w:rFonts w:ascii="Avenir Next LT Pro" w:hAnsi="Avenir Next LT Pro" w:eastAsia="Avenir Next LT Pro" w:cs="Avenir Next LT Pro"/>
                <w:b w:val="1"/>
                <w:bCs w:val="1"/>
                <w:sz w:val="20"/>
                <w:szCs w:val="20"/>
              </w:rPr>
              <w:t xml:space="preserve">  </w:t>
            </w:r>
            <w:r w:rsidRPr="7287F4B7" w:rsidR="77CF0979">
              <w:rPr>
                <w:rFonts w:ascii="Avenir Next LT Pro" w:hAnsi="Avenir Next LT Pro" w:eastAsia="Avenir Next LT Pro" w:cs="Avenir Next LT Pro"/>
                <w:b w:val="1"/>
                <w:bCs w:val="1"/>
                <w:sz w:val="20"/>
                <w:szCs w:val="20"/>
              </w:rPr>
              <w:t xml:space="preserve"> </w:t>
            </w:r>
          </w:p>
          <w:p w:rsidR="00AC0653" w:rsidP="1DDF31CC" w:rsidRDefault="00AC0653" w14:paraId="5043CB0F" w14:textId="77777777">
            <w:pPr>
              <w:pStyle w:val="Textbody"/>
              <w:rPr>
                <w:rFonts w:ascii="Avenir Next LT Pro" w:hAnsi="Avenir Next LT Pro" w:eastAsia="Avenir Next LT Pro" w:cs="Avenir Next LT Pro"/>
                <w:b/>
                <w:bCs/>
              </w:rPr>
            </w:pPr>
          </w:p>
        </w:tc>
        <w:tc>
          <w:tcPr>
            <w:tcW w:w="5450" w:type="dxa"/>
            <w:shd w:val="clear" w:color="auto" w:fill="FFFFFF" w:themeFill="background1"/>
            <w:tcMar/>
          </w:tcPr>
          <w:p w:rsidR="00AC0653" w:rsidP="1DDF31CC" w:rsidRDefault="00AC0653" w14:paraId="07459315" w14:textId="77777777">
            <w:pPr>
              <w:pStyle w:val="Textbody"/>
              <w:snapToGrid w:val="0"/>
              <w:rPr>
                <w:rFonts w:ascii="Avenir Next LT Pro" w:hAnsi="Avenir Next LT Pro" w:eastAsia="Avenir Next LT Pro" w:cs="Avenir Next LT Pro"/>
                <w:b/>
                <w:bCs/>
              </w:rPr>
            </w:pPr>
          </w:p>
          <w:p w:rsidR="00AC0653" w:rsidP="45682755" w:rsidRDefault="1DDF31CC" w14:paraId="210111C6" w14:textId="643CBAF0">
            <w:pPr>
              <w:pStyle w:val="Normal"/>
              <w:spacing w:before="0" w:beforeAutospacing="off" w:after="0" w:afterAutospacing="off" w:line="100" w:lineRule="atLeast"/>
              <w:ind w:left="0" w:right="0"/>
              <w:jc w:val="left"/>
              <w:rPr>
                <w:rFonts w:ascii="Avenir Next LT Pro" w:hAnsi="Avenir Next LT Pro" w:eastAsia="Avenir Next LT Pro" w:cs="Avenir Next LT Pro"/>
                <w:b w:val="1"/>
                <w:bCs w:val="1"/>
                <w:sz w:val="20"/>
                <w:szCs w:val="20"/>
              </w:rPr>
            </w:pPr>
            <w:r w:rsidRPr="7287F4B7" w:rsidR="00186D52">
              <w:rPr>
                <w:rFonts w:ascii="Avenir Next LT Pro" w:hAnsi="Avenir Next LT Pro" w:eastAsia="Avenir Next LT Pro" w:cs="Avenir Next LT Pro"/>
                <w:b w:val="1"/>
                <w:bCs w:val="1"/>
                <w:sz w:val="20"/>
                <w:szCs w:val="20"/>
              </w:rPr>
              <w:t xml:space="preserve">- </w:t>
            </w:r>
            <w:r w:rsidRPr="7287F4B7" w:rsidR="6BDE4F36">
              <w:rPr>
                <w:rFonts w:ascii="Avenir Next LT Pro" w:hAnsi="Avenir Next LT Pro" w:eastAsia="Avenir Next LT Pro" w:cs="Avenir Next LT Pro"/>
                <w:b w:val="1"/>
                <w:bCs w:val="1"/>
                <w:sz w:val="20"/>
                <w:szCs w:val="20"/>
              </w:rPr>
              <w:t>08</w:t>
            </w:r>
            <w:r w:rsidRPr="7287F4B7" w:rsidR="235F3CF4">
              <w:rPr>
                <w:rFonts w:ascii="Avenir Next LT Pro" w:hAnsi="Avenir Next LT Pro" w:eastAsia="Avenir Next LT Pro" w:cs="Avenir Next LT Pro"/>
                <w:b w:val="1"/>
                <w:bCs w:val="1"/>
                <w:sz w:val="20"/>
                <w:szCs w:val="20"/>
              </w:rPr>
              <w:t xml:space="preserve"> octobre 202</w:t>
            </w:r>
            <w:r w:rsidRPr="7287F4B7" w:rsidR="6675B688">
              <w:rPr>
                <w:rFonts w:ascii="Avenir Next LT Pro" w:hAnsi="Avenir Next LT Pro" w:eastAsia="Avenir Next LT Pro" w:cs="Avenir Next LT Pro"/>
                <w:b w:val="1"/>
                <w:bCs w:val="1"/>
                <w:sz w:val="20"/>
                <w:szCs w:val="20"/>
              </w:rPr>
              <w:t>4</w:t>
            </w:r>
          </w:p>
          <w:p w:rsidR="00AC0653" w:rsidP="1DDF31CC" w:rsidRDefault="00AC0653" w14:paraId="6DFB9E20" w14:textId="77777777">
            <w:pPr>
              <w:spacing w:line="100" w:lineRule="atLeast"/>
              <w:rPr>
                <w:rFonts w:ascii="Avenir Next LT Pro" w:hAnsi="Avenir Next LT Pro" w:eastAsia="Avenir Next LT Pro" w:cs="Avenir Next LT Pro"/>
                <w:b/>
                <w:bCs/>
                <w:sz w:val="20"/>
                <w:szCs w:val="20"/>
              </w:rPr>
            </w:pPr>
          </w:p>
          <w:p w:rsidR="00AC0653" w:rsidP="45682755" w:rsidRDefault="1DDF31CC" w14:paraId="0ED15AA0" w14:textId="010C7ABE">
            <w:pPr>
              <w:pStyle w:val="Normal"/>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w:t>
            </w:r>
            <w:r w:rsidRPr="7287F4B7" w:rsidR="01EE6D2D">
              <w:rPr>
                <w:rFonts w:ascii="Avenir Next LT Pro" w:hAnsi="Avenir Next LT Pro" w:eastAsia="Avenir Next LT Pro" w:cs="Avenir Next LT Pro"/>
                <w:b w:val="1"/>
                <w:bCs w:val="1"/>
                <w:sz w:val="20"/>
                <w:szCs w:val="20"/>
              </w:rPr>
              <w:t xml:space="preserve"> </w:t>
            </w:r>
            <w:r w:rsidRPr="7287F4B7" w:rsidR="3F2BC033">
              <w:rPr>
                <w:rFonts w:ascii="Avenir Next LT Pro" w:hAnsi="Avenir Next LT Pro" w:eastAsia="Avenir Next LT Pro" w:cs="Avenir Next LT Pro"/>
                <w:b w:val="1"/>
                <w:bCs w:val="1"/>
                <w:sz w:val="20"/>
                <w:szCs w:val="20"/>
              </w:rPr>
              <w:t>05</w:t>
            </w:r>
            <w:r w:rsidRPr="7287F4B7" w:rsidR="01EE6D2D">
              <w:rPr>
                <w:rFonts w:ascii="Avenir Next LT Pro" w:hAnsi="Avenir Next LT Pro" w:eastAsia="Avenir Next LT Pro" w:cs="Avenir Next LT Pro"/>
                <w:b w:val="1"/>
                <w:bCs w:val="1"/>
                <w:sz w:val="20"/>
                <w:szCs w:val="20"/>
              </w:rPr>
              <w:t xml:space="preserve"> novembre 202</w:t>
            </w:r>
            <w:r w:rsidRPr="7287F4B7" w:rsidR="701671D4">
              <w:rPr>
                <w:rFonts w:ascii="Avenir Next LT Pro" w:hAnsi="Avenir Next LT Pro" w:eastAsia="Avenir Next LT Pro" w:cs="Avenir Next LT Pro"/>
                <w:b w:val="1"/>
                <w:bCs w:val="1"/>
                <w:sz w:val="20"/>
                <w:szCs w:val="20"/>
              </w:rPr>
              <w:t>4</w:t>
            </w:r>
          </w:p>
          <w:p w:rsidR="00AC0653" w:rsidP="1DDF31CC" w:rsidRDefault="00AC0653" w14:paraId="70DF9E56" w14:textId="77777777">
            <w:pPr>
              <w:spacing w:line="100" w:lineRule="atLeast"/>
              <w:rPr>
                <w:rFonts w:ascii="Avenir Next LT Pro" w:hAnsi="Avenir Next LT Pro" w:eastAsia="Avenir Next LT Pro" w:cs="Avenir Next LT Pro"/>
                <w:b/>
                <w:bCs/>
                <w:sz w:val="20"/>
                <w:szCs w:val="20"/>
              </w:rPr>
            </w:pPr>
          </w:p>
          <w:p w:rsidR="00AC0653" w:rsidP="45682755" w:rsidRDefault="1DDF31CC" w14:paraId="47AE8F01" w14:textId="1F9B55C0">
            <w:pPr>
              <w:pStyle w:val="Normal"/>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69CF9DAE">
              <w:rPr>
                <w:rFonts w:ascii="Avenir Next LT Pro" w:hAnsi="Avenir Next LT Pro" w:eastAsia="Avenir Next LT Pro" w:cs="Avenir Next LT Pro"/>
                <w:b w:val="1"/>
                <w:bCs w:val="1"/>
                <w:sz w:val="20"/>
                <w:szCs w:val="20"/>
              </w:rPr>
              <w:t>19</w:t>
            </w:r>
            <w:r w:rsidRPr="7287F4B7" w:rsidR="0BCDCA41">
              <w:rPr>
                <w:rFonts w:ascii="Avenir Next LT Pro" w:hAnsi="Avenir Next LT Pro" w:eastAsia="Avenir Next LT Pro" w:cs="Avenir Next LT Pro"/>
                <w:b w:val="1"/>
                <w:bCs w:val="1"/>
                <w:sz w:val="20"/>
                <w:szCs w:val="20"/>
              </w:rPr>
              <w:t xml:space="preserve"> novembre 202</w:t>
            </w:r>
            <w:r w:rsidRPr="7287F4B7" w:rsidR="17C41E37">
              <w:rPr>
                <w:rFonts w:ascii="Avenir Next LT Pro" w:hAnsi="Avenir Next LT Pro" w:eastAsia="Avenir Next LT Pro" w:cs="Avenir Next LT Pro"/>
                <w:b w:val="1"/>
                <w:bCs w:val="1"/>
                <w:sz w:val="20"/>
                <w:szCs w:val="20"/>
              </w:rPr>
              <w:t>4</w:t>
            </w:r>
          </w:p>
          <w:p w:rsidR="00AC0653" w:rsidP="1DDF31CC" w:rsidRDefault="00AC0653" w14:paraId="44E871BC" w14:textId="77777777">
            <w:pPr>
              <w:spacing w:line="100" w:lineRule="atLeast"/>
              <w:rPr>
                <w:rFonts w:ascii="Avenir Next LT Pro" w:hAnsi="Avenir Next LT Pro" w:eastAsia="Avenir Next LT Pro" w:cs="Avenir Next LT Pro"/>
                <w:b/>
                <w:bCs/>
                <w:sz w:val="20"/>
                <w:szCs w:val="20"/>
              </w:rPr>
            </w:pPr>
          </w:p>
          <w:p w:rsidR="00AC0653" w:rsidP="1DDF31CC" w:rsidRDefault="1DDF31CC" w14:paraId="529A6741" w14:textId="66EB6148">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37B13392">
              <w:rPr>
                <w:rFonts w:ascii="Avenir Next LT Pro" w:hAnsi="Avenir Next LT Pro" w:eastAsia="Avenir Next LT Pro" w:cs="Avenir Next LT Pro"/>
                <w:b w:val="1"/>
                <w:bCs w:val="1"/>
                <w:sz w:val="20"/>
                <w:szCs w:val="20"/>
              </w:rPr>
              <w:t>03</w:t>
            </w:r>
            <w:r w:rsidRPr="7287F4B7" w:rsidR="15E1BF79">
              <w:rPr>
                <w:rFonts w:ascii="Avenir Next LT Pro" w:hAnsi="Avenir Next LT Pro" w:eastAsia="Avenir Next LT Pro" w:cs="Avenir Next LT Pro"/>
                <w:b w:val="1"/>
                <w:bCs w:val="1"/>
                <w:sz w:val="20"/>
                <w:szCs w:val="20"/>
              </w:rPr>
              <w:t xml:space="preserve"> </w:t>
            </w:r>
            <w:r w:rsidRPr="7287F4B7" w:rsidR="15E1BF79">
              <w:rPr>
                <w:rFonts w:ascii="Avenir Next LT Pro" w:hAnsi="Avenir Next LT Pro" w:eastAsia="Avenir Next LT Pro" w:cs="Avenir Next LT Pro"/>
                <w:b w:val="1"/>
                <w:bCs w:val="1"/>
                <w:sz w:val="20"/>
                <w:szCs w:val="20"/>
              </w:rPr>
              <w:t>décembre 202</w:t>
            </w:r>
            <w:r w:rsidRPr="7287F4B7" w:rsidR="12786DC2">
              <w:rPr>
                <w:rFonts w:ascii="Avenir Next LT Pro" w:hAnsi="Avenir Next LT Pro" w:eastAsia="Avenir Next LT Pro" w:cs="Avenir Next LT Pro"/>
                <w:b w:val="1"/>
                <w:bCs w:val="1"/>
                <w:sz w:val="20"/>
                <w:szCs w:val="20"/>
              </w:rPr>
              <w:t>4</w:t>
            </w:r>
          </w:p>
          <w:p w:rsidR="00AC0653" w:rsidP="1DDF31CC" w:rsidRDefault="00AC0653" w14:paraId="144A5D23" w14:textId="77777777">
            <w:pPr>
              <w:spacing w:line="100" w:lineRule="atLeast"/>
              <w:rPr>
                <w:rFonts w:ascii="Avenir Next LT Pro" w:hAnsi="Avenir Next LT Pro" w:eastAsia="Avenir Next LT Pro" w:cs="Avenir Next LT Pro"/>
                <w:b/>
                <w:bCs/>
                <w:sz w:val="20"/>
                <w:szCs w:val="20"/>
              </w:rPr>
            </w:pPr>
          </w:p>
          <w:p w:rsidR="00AC0653" w:rsidP="1DDF31CC" w:rsidRDefault="1DDF31CC" w14:paraId="46354751" w14:textId="3A96E6AC">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6B1216A5">
              <w:rPr>
                <w:rFonts w:ascii="Avenir Next LT Pro" w:hAnsi="Avenir Next LT Pro" w:eastAsia="Avenir Next LT Pro" w:cs="Avenir Next LT Pro"/>
                <w:b w:val="1"/>
                <w:bCs w:val="1"/>
                <w:sz w:val="20"/>
                <w:szCs w:val="20"/>
              </w:rPr>
              <w:t>1</w:t>
            </w:r>
            <w:r w:rsidRPr="7287F4B7" w:rsidR="57B11A73">
              <w:rPr>
                <w:rFonts w:ascii="Avenir Next LT Pro" w:hAnsi="Avenir Next LT Pro" w:eastAsia="Avenir Next LT Pro" w:cs="Avenir Next LT Pro"/>
                <w:b w:val="1"/>
                <w:bCs w:val="1"/>
                <w:sz w:val="20"/>
                <w:szCs w:val="20"/>
              </w:rPr>
              <w:t>7</w:t>
            </w:r>
            <w:r w:rsidRPr="7287F4B7" w:rsidR="56A3AA04">
              <w:rPr>
                <w:rFonts w:ascii="Avenir Next LT Pro" w:hAnsi="Avenir Next LT Pro" w:eastAsia="Avenir Next LT Pro" w:cs="Avenir Next LT Pro"/>
                <w:b w:val="1"/>
                <w:bCs w:val="1"/>
                <w:sz w:val="20"/>
                <w:szCs w:val="20"/>
              </w:rPr>
              <w:t xml:space="preserve"> décembre 202</w:t>
            </w:r>
            <w:r w:rsidRPr="7287F4B7" w:rsidR="430C8691">
              <w:rPr>
                <w:rFonts w:ascii="Avenir Next LT Pro" w:hAnsi="Avenir Next LT Pro" w:eastAsia="Avenir Next LT Pro" w:cs="Avenir Next LT Pro"/>
                <w:b w:val="1"/>
                <w:bCs w:val="1"/>
                <w:sz w:val="20"/>
                <w:szCs w:val="20"/>
              </w:rPr>
              <w:t>4</w:t>
            </w:r>
          </w:p>
          <w:p w:rsidR="00AC0653" w:rsidP="1DDF31CC" w:rsidRDefault="00AC0653" w14:paraId="738610EB" w14:textId="77777777">
            <w:pPr>
              <w:spacing w:line="100" w:lineRule="atLeast"/>
              <w:rPr>
                <w:rFonts w:ascii="Avenir Next LT Pro" w:hAnsi="Avenir Next LT Pro" w:eastAsia="Avenir Next LT Pro" w:cs="Avenir Next LT Pro"/>
                <w:b/>
                <w:bCs/>
                <w:sz w:val="20"/>
                <w:szCs w:val="20"/>
              </w:rPr>
            </w:pPr>
          </w:p>
          <w:p w:rsidR="00AC0653" w:rsidP="1DDF31CC" w:rsidRDefault="1DDF31CC" w14:paraId="04D52E7F" w14:textId="3D33F854">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7CB32807">
              <w:rPr>
                <w:rFonts w:ascii="Avenir Next LT Pro" w:hAnsi="Avenir Next LT Pro" w:eastAsia="Avenir Next LT Pro" w:cs="Avenir Next LT Pro"/>
                <w:b w:val="1"/>
                <w:bCs w:val="1"/>
                <w:sz w:val="20"/>
                <w:szCs w:val="20"/>
              </w:rPr>
              <w:t>1</w:t>
            </w:r>
            <w:r w:rsidRPr="7287F4B7" w:rsidR="597F7BDD">
              <w:rPr>
                <w:rFonts w:ascii="Avenir Next LT Pro" w:hAnsi="Avenir Next LT Pro" w:eastAsia="Avenir Next LT Pro" w:cs="Avenir Next LT Pro"/>
                <w:b w:val="1"/>
                <w:bCs w:val="1"/>
                <w:sz w:val="20"/>
                <w:szCs w:val="20"/>
              </w:rPr>
              <w:t>4</w:t>
            </w:r>
            <w:r w:rsidRPr="7287F4B7" w:rsidR="143DB61A">
              <w:rPr>
                <w:rFonts w:ascii="Avenir Next LT Pro" w:hAnsi="Avenir Next LT Pro" w:eastAsia="Avenir Next LT Pro" w:cs="Avenir Next LT Pro"/>
                <w:b w:val="1"/>
                <w:bCs w:val="1"/>
                <w:sz w:val="20"/>
                <w:szCs w:val="20"/>
              </w:rPr>
              <w:t xml:space="preserve"> </w:t>
            </w:r>
            <w:r w:rsidRPr="7287F4B7" w:rsidR="143DB61A">
              <w:rPr>
                <w:rFonts w:ascii="Avenir Next LT Pro" w:hAnsi="Avenir Next LT Pro" w:eastAsia="Avenir Next LT Pro" w:cs="Avenir Next LT Pro"/>
                <w:b w:val="1"/>
                <w:bCs w:val="1"/>
                <w:sz w:val="20"/>
                <w:szCs w:val="20"/>
              </w:rPr>
              <w:t>janvier 202</w:t>
            </w:r>
            <w:r w:rsidRPr="7287F4B7" w:rsidR="10CF4841">
              <w:rPr>
                <w:rFonts w:ascii="Avenir Next LT Pro" w:hAnsi="Avenir Next LT Pro" w:eastAsia="Avenir Next LT Pro" w:cs="Avenir Next LT Pro"/>
                <w:b w:val="1"/>
                <w:bCs w:val="1"/>
                <w:sz w:val="20"/>
                <w:szCs w:val="20"/>
              </w:rPr>
              <w:t>5</w:t>
            </w:r>
          </w:p>
          <w:p w:rsidR="00AC0653" w:rsidP="1DDF31CC" w:rsidRDefault="00AC0653" w14:paraId="637805D2" w14:textId="77777777">
            <w:pPr>
              <w:spacing w:line="100" w:lineRule="atLeast"/>
              <w:rPr>
                <w:rFonts w:ascii="Avenir Next LT Pro" w:hAnsi="Avenir Next LT Pro" w:eastAsia="Avenir Next LT Pro" w:cs="Avenir Next LT Pro"/>
                <w:b/>
                <w:bCs/>
                <w:sz w:val="20"/>
                <w:szCs w:val="20"/>
              </w:rPr>
            </w:pPr>
          </w:p>
          <w:p w:rsidR="00AC0653" w:rsidP="1DDF31CC" w:rsidRDefault="1DDF31CC" w14:paraId="212F2E8E" w14:textId="22985644">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3F65EC89">
              <w:rPr>
                <w:rFonts w:ascii="Avenir Next LT Pro" w:hAnsi="Avenir Next LT Pro" w:eastAsia="Avenir Next LT Pro" w:cs="Avenir Next LT Pro"/>
                <w:b w:val="1"/>
                <w:bCs w:val="1"/>
                <w:sz w:val="20"/>
                <w:szCs w:val="20"/>
              </w:rPr>
              <w:t>28</w:t>
            </w:r>
            <w:r w:rsidRPr="7287F4B7" w:rsidR="28863DAB">
              <w:rPr>
                <w:rFonts w:ascii="Avenir Next LT Pro" w:hAnsi="Avenir Next LT Pro" w:eastAsia="Avenir Next LT Pro" w:cs="Avenir Next LT Pro"/>
                <w:b w:val="1"/>
                <w:bCs w:val="1"/>
                <w:sz w:val="20"/>
                <w:szCs w:val="20"/>
              </w:rPr>
              <w:t xml:space="preserve"> </w:t>
            </w:r>
            <w:r w:rsidRPr="7287F4B7" w:rsidR="28863DAB">
              <w:rPr>
                <w:rFonts w:ascii="Avenir Next LT Pro" w:hAnsi="Avenir Next LT Pro" w:eastAsia="Avenir Next LT Pro" w:cs="Avenir Next LT Pro"/>
                <w:b w:val="1"/>
                <w:bCs w:val="1"/>
                <w:sz w:val="20"/>
                <w:szCs w:val="20"/>
              </w:rPr>
              <w:t>janvier</w:t>
            </w:r>
            <w:r w:rsidRPr="7287F4B7" w:rsidR="00186D52">
              <w:rPr>
                <w:rFonts w:ascii="Avenir Next LT Pro" w:hAnsi="Avenir Next LT Pro" w:eastAsia="Avenir Next LT Pro" w:cs="Avenir Next LT Pro"/>
                <w:b w:val="1"/>
                <w:bCs w:val="1"/>
                <w:sz w:val="20"/>
                <w:szCs w:val="20"/>
              </w:rPr>
              <w:t xml:space="preserve"> 202</w:t>
            </w:r>
            <w:r w:rsidRPr="7287F4B7" w:rsidR="2B9A2346">
              <w:rPr>
                <w:rFonts w:ascii="Avenir Next LT Pro" w:hAnsi="Avenir Next LT Pro" w:eastAsia="Avenir Next LT Pro" w:cs="Avenir Next LT Pro"/>
                <w:b w:val="1"/>
                <w:bCs w:val="1"/>
                <w:sz w:val="20"/>
                <w:szCs w:val="20"/>
              </w:rPr>
              <w:t>5</w:t>
            </w:r>
          </w:p>
          <w:p w:rsidR="00AC0653" w:rsidP="1DDF31CC" w:rsidRDefault="00AC0653" w14:paraId="463F29E8" w14:textId="77777777">
            <w:pPr>
              <w:spacing w:line="100" w:lineRule="atLeast"/>
              <w:rPr>
                <w:rFonts w:ascii="Avenir Next LT Pro" w:hAnsi="Avenir Next LT Pro" w:eastAsia="Avenir Next LT Pro" w:cs="Avenir Next LT Pro"/>
                <w:b/>
                <w:bCs/>
                <w:sz w:val="20"/>
                <w:szCs w:val="20"/>
              </w:rPr>
            </w:pPr>
          </w:p>
          <w:p w:rsidR="00AC0653" w:rsidP="1DDF31CC" w:rsidRDefault="1DDF31CC" w14:paraId="4F0BDF15" w14:textId="6DDD8700">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1DF9F589">
              <w:rPr>
                <w:rFonts w:ascii="Avenir Next LT Pro" w:hAnsi="Avenir Next LT Pro" w:eastAsia="Avenir Next LT Pro" w:cs="Avenir Next LT Pro"/>
                <w:b w:val="1"/>
                <w:bCs w:val="1"/>
                <w:sz w:val="20"/>
                <w:szCs w:val="20"/>
              </w:rPr>
              <w:t>11</w:t>
            </w:r>
            <w:r w:rsidRPr="7287F4B7" w:rsidR="7271A807">
              <w:rPr>
                <w:rFonts w:ascii="Avenir Next LT Pro" w:hAnsi="Avenir Next LT Pro" w:eastAsia="Avenir Next LT Pro" w:cs="Avenir Next LT Pro"/>
                <w:b w:val="1"/>
                <w:bCs w:val="1"/>
                <w:sz w:val="20"/>
                <w:szCs w:val="20"/>
              </w:rPr>
              <w:t xml:space="preserve"> février 202</w:t>
            </w:r>
            <w:r w:rsidRPr="7287F4B7" w:rsidR="21D0754B">
              <w:rPr>
                <w:rFonts w:ascii="Avenir Next LT Pro" w:hAnsi="Avenir Next LT Pro" w:eastAsia="Avenir Next LT Pro" w:cs="Avenir Next LT Pro"/>
                <w:b w:val="1"/>
                <w:bCs w:val="1"/>
                <w:sz w:val="20"/>
                <w:szCs w:val="20"/>
              </w:rPr>
              <w:t>5</w:t>
            </w:r>
          </w:p>
          <w:p w:rsidR="00AC0653" w:rsidP="1DDF31CC" w:rsidRDefault="00AC0653" w14:paraId="3B7B4B86" w14:textId="77777777">
            <w:pPr>
              <w:spacing w:line="100" w:lineRule="atLeast"/>
              <w:rPr>
                <w:rFonts w:ascii="Avenir Next LT Pro" w:hAnsi="Avenir Next LT Pro" w:eastAsia="Avenir Next LT Pro" w:cs="Avenir Next LT Pro"/>
                <w:b/>
                <w:bCs/>
                <w:sz w:val="20"/>
                <w:szCs w:val="20"/>
              </w:rPr>
            </w:pPr>
          </w:p>
          <w:p w:rsidR="00AC0653" w:rsidP="1DDF31CC" w:rsidRDefault="1DDF31CC" w14:paraId="383F51CE" w14:textId="015704F0">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7EB116B1">
              <w:rPr>
                <w:rFonts w:ascii="Avenir Next LT Pro" w:hAnsi="Avenir Next LT Pro" w:eastAsia="Avenir Next LT Pro" w:cs="Avenir Next LT Pro"/>
                <w:b w:val="1"/>
                <w:bCs w:val="1"/>
                <w:sz w:val="20"/>
                <w:szCs w:val="20"/>
              </w:rPr>
              <w:t>1</w:t>
            </w:r>
            <w:r w:rsidRPr="7287F4B7" w:rsidR="0E09F842">
              <w:rPr>
                <w:rFonts w:ascii="Avenir Next LT Pro" w:hAnsi="Avenir Next LT Pro" w:eastAsia="Avenir Next LT Pro" w:cs="Avenir Next LT Pro"/>
                <w:b w:val="1"/>
                <w:bCs w:val="1"/>
                <w:sz w:val="20"/>
                <w:szCs w:val="20"/>
              </w:rPr>
              <w:t>1</w:t>
            </w:r>
            <w:r w:rsidRPr="7287F4B7" w:rsidR="00186D52">
              <w:rPr>
                <w:rFonts w:ascii="Avenir Next LT Pro" w:hAnsi="Avenir Next LT Pro" w:eastAsia="Avenir Next LT Pro" w:cs="Avenir Next LT Pro"/>
                <w:b w:val="1"/>
                <w:bCs w:val="1"/>
                <w:sz w:val="20"/>
                <w:szCs w:val="20"/>
              </w:rPr>
              <w:t xml:space="preserve"> </w:t>
            </w:r>
            <w:r w:rsidRPr="7287F4B7" w:rsidR="00186D52">
              <w:rPr>
                <w:rFonts w:ascii="Avenir Next LT Pro" w:hAnsi="Avenir Next LT Pro" w:eastAsia="Avenir Next LT Pro" w:cs="Avenir Next LT Pro"/>
                <w:b w:val="1"/>
                <w:bCs w:val="1"/>
                <w:sz w:val="20"/>
                <w:szCs w:val="20"/>
              </w:rPr>
              <w:t>mars 202</w:t>
            </w:r>
            <w:r w:rsidRPr="7287F4B7" w:rsidR="33EF3C34">
              <w:rPr>
                <w:rFonts w:ascii="Avenir Next LT Pro" w:hAnsi="Avenir Next LT Pro" w:eastAsia="Avenir Next LT Pro" w:cs="Avenir Next LT Pro"/>
                <w:b w:val="1"/>
                <w:bCs w:val="1"/>
                <w:sz w:val="20"/>
                <w:szCs w:val="20"/>
              </w:rPr>
              <w:t>5</w:t>
            </w:r>
          </w:p>
          <w:p w:rsidR="00AC0653" w:rsidP="1DDF31CC" w:rsidRDefault="00AC0653" w14:paraId="3A0FF5F2" w14:textId="77777777">
            <w:pPr>
              <w:spacing w:line="100" w:lineRule="atLeast"/>
              <w:rPr>
                <w:rFonts w:ascii="Avenir Next LT Pro" w:hAnsi="Avenir Next LT Pro" w:eastAsia="Avenir Next LT Pro" w:cs="Avenir Next LT Pro"/>
                <w:b/>
                <w:bCs/>
                <w:sz w:val="20"/>
                <w:szCs w:val="20"/>
              </w:rPr>
            </w:pPr>
          </w:p>
          <w:p w:rsidR="00AC0653" w:rsidP="1DDF31CC" w:rsidRDefault="00186D52" w14:paraId="78FE8B68" w14:textId="08D8AFC2">
            <w:pPr>
              <w:spacing w:line="100" w:lineRule="atLeast"/>
              <w:rPr>
                <w:rFonts w:ascii="Avenir Next LT Pro" w:hAnsi="Avenir Next LT Pro" w:eastAsia="Avenir Next LT Pro" w:cs="Avenir Next LT Pro"/>
                <w:b w:val="1"/>
                <w:bCs w:val="1"/>
                <w:sz w:val="20"/>
                <w:szCs w:val="20"/>
              </w:rPr>
            </w:pPr>
            <w:r w:rsidRPr="7287F4B7" w:rsidR="00186D52">
              <w:rPr>
                <w:rFonts w:ascii="Avenir Next LT Pro" w:hAnsi="Avenir Next LT Pro" w:eastAsia="Avenir Next LT Pro" w:cs="Avenir Next LT Pro"/>
                <w:b w:val="1"/>
                <w:bCs w:val="1"/>
                <w:sz w:val="20"/>
                <w:szCs w:val="20"/>
              </w:rPr>
              <w:t xml:space="preserve">- </w:t>
            </w:r>
            <w:r w:rsidRPr="7287F4B7" w:rsidR="0C9DEC41">
              <w:rPr>
                <w:rFonts w:ascii="Avenir Next LT Pro" w:hAnsi="Avenir Next LT Pro" w:eastAsia="Avenir Next LT Pro" w:cs="Avenir Next LT Pro"/>
                <w:b w:val="1"/>
                <w:bCs w:val="1"/>
                <w:sz w:val="20"/>
                <w:szCs w:val="20"/>
              </w:rPr>
              <w:t>2</w:t>
            </w:r>
            <w:r w:rsidRPr="7287F4B7" w:rsidR="25B429C0">
              <w:rPr>
                <w:rFonts w:ascii="Avenir Next LT Pro" w:hAnsi="Avenir Next LT Pro" w:eastAsia="Avenir Next LT Pro" w:cs="Avenir Next LT Pro"/>
                <w:b w:val="1"/>
                <w:bCs w:val="1"/>
                <w:sz w:val="20"/>
                <w:szCs w:val="20"/>
              </w:rPr>
              <w:t>5</w:t>
            </w:r>
            <w:r w:rsidRPr="7287F4B7" w:rsidR="0C9DEC41">
              <w:rPr>
                <w:rFonts w:ascii="Avenir Next LT Pro" w:hAnsi="Avenir Next LT Pro" w:eastAsia="Avenir Next LT Pro" w:cs="Avenir Next LT Pro"/>
                <w:b w:val="1"/>
                <w:bCs w:val="1"/>
                <w:sz w:val="20"/>
                <w:szCs w:val="20"/>
              </w:rPr>
              <w:t xml:space="preserve"> mars 202</w:t>
            </w:r>
            <w:r w:rsidRPr="7287F4B7" w:rsidR="6EFD1AA0">
              <w:rPr>
                <w:rFonts w:ascii="Avenir Next LT Pro" w:hAnsi="Avenir Next LT Pro" w:eastAsia="Avenir Next LT Pro" w:cs="Avenir Next LT Pro"/>
                <w:b w:val="1"/>
                <w:bCs w:val="1"/>
                <w:sz w:val="20"/>
                <w:szCs w:val="20"/>
              </w:rPr>
              <w:t>5</w:t>
            </w:r>
          </w:p>
          <w:p w:rsidR="00AC0653" w:rsidP="1DDF31CC" w:rsidRDefault="00AC0653" w14:paraId="5630AD66" w14:textId="77777777">
            <w:pPr>
              <w:spacing w:line="100" w:lineRule="atLeast"/>
              <w:rPr>
                <w:rFonts w:ascii="Avenir Next LT Pro" w:hAnsi="Avenir Next LT Pro" w:eastAsia="Avenir Next LT Pro" w:cs="Avenir Next LT Pro"/>
                <w:b/>
                <w:bCs/>
                <w:sz w:val="20"/>
                <w:szCs w:val="20"/>
              </w:rPr>
            </w:pPr>
          </w:p>
          <w:p w:rsidR="00AC0653" w:rsidP="1DDF31CC" w:rsidRDefault="1DDF31CC" w14:paraId="64785AB0" w14:textId="67CBA56F">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5441F805">
              <w:rPr>
                <w:rFonts w:ascii="Avenir Next LT Pro" w:hAnsi="Avenir Next LT Pro" w:eastAsia="Avenir Next LT Pro" w:cs="Avenir Next LT Pro"/>
                <w:b w:val="1"/>
                <w:bCs w:val="1"/>
                <w:sz w:val="20"/>
                <w:szCs w:val="20"/>
              </w:rPr>
              <w:t>08</w:t>
            </w:r>
            <w:r w:rsidRPr="7287F4B7" w:rsidR="720EC44D">
              <w:rPr>
                <w:rFonts w:ascii="Avenir Next LT Pro" w:hAnsi="Avenir Next LT Pro" w:eastAsia="Avenir Next LT Pro" w:cs="Avenir Next LT Pro"/>
                <w:b w:val="1"/>
                <w:bCs w:val="1"/>
                <w:sz w:val="20"/>
                <w:szCs w:val="20"/>
              </w:rPr>
              <w:t xml:space="preserve"> avril 202</w:t>
            </w:r>
            <w:r w:rsidRPr="7287F4B7" w:rsidR="5FDF0F07">
              <w:rPr>
                <w:rFonts w:ascii="Avenir Next LT Pro" w:hAnsi="Avenir Next LT Pro" w:eastAsia="Avenir Next LT Pro" w:cs="Avenir Next LT Pro"/>
                <w:b w:val="1"/>
                <w:bCs w:val="1"/>
                <w:sz w:val="20"/>
                <w:szCs w:val="20"/>
              </w:rPr>
              <w:t>5</w:t>
            </w:r>
          </w:p>
          <w:p w:rsidR="00AC0653" w:rsidP="1DDF31CC" w:rsidRDefault="00AC0653" w14:paraId="61829076" w14:textId="77777777">
            <w:pPr>
              <w:spacing w:line="100" w:lineRule="atLeast"/>
              <w:rPr>
                <w:rFonts w:ascii="Avenir Next LT Pro" w:hAnsi="Avenir Next LT Pro" w:eastAsia="Avenir Next LT Pro" w:cs="Avenir Next LT Pro"/>
                <w:b/>
                <w:bCs/>
                <w:sz w:val="20"/>
                <w:szCs w:val="20"/>
              </w:rPr>
            </w:pPr>
          </w:p>
          <w:p w:rsidR="00AC0653" w:rsidP="1DDF31CC" w:rsidRDefault="1DDF31CC" w14:paraId="58105C76" w14:textId="01F524BF">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28006BEE">
              <w:rPr>
                <w:rFonts w:ascii="Avenir Next LT Pro" w:hAnsi="Avenir Next LT Pro" w:eastAsia="Avenir Next LT Pro" w:cs="Avenir Next LT Pro"/>
                <w:b w:val="1"/>
                <w:bCs w:val="1"/>
                <w:sz w:val="20"/>
                <w:szCs w:val="20"/>
              </w:rPr>
              <w:t>06</w:t>
            </w:r>
            <w:r w:rsidRPr="7287F4B7" w:rsidR="00186D52">
              <w:rPr>
                <w:rFonts w:ascii="Avenir Next LT Pro" w:hAnsi="Avenir Next LT Pro" w:eastAsia="Avenir Next LT Pro" w:cs="Avenir Next LT Pro"/>
                <w:b w:val="1"/>
                <w:bCs w:val="1"/>
                <w:sz w:val="20"/>
                <w:szCs w:val="20"/>
              </w:rPr>
              <w:t xml:space="preserve"> </w:t>
            </w:r>
            <w:r w:rsidRPr="7287F4B7" w:rsidR="00186D52">
              <w:rPr>
                <w:rFonts w:ascii="Avenir Next LT Pro" w:hAnsi="Avenir Next LT Pro" w:eastAsia="Avenir Next LT Pro" w:cs="Avenir Next LT Pro"/>
                <w:b w:val="1"/>
                <w:bCs w:val="1"/>
                <w:sz w:val="20"/>
                <w:szCs w:val="20"/>
              </w:rPr>
              <w:t>mai 202</w:t>
            </w:r>
            <w:r w:rsidRPr="7287F4B7" w:rsidR="7FAD3165">
              <w:rPr>
                <w:rFonts w:ascii="Avenir Next LT Pro" w:hAnsi="Avenir Next LT Pro" w:eastAsia="Avenir Next LT Pro" w:cs="Avenir Next LT Pro"/>
                <w:b w:val="1"/>
                <w:bCs w:val="1"/>
                <w:sz w:val="20"/>
                <w:szCs w:val="20"/>
              </w:rPr>
              <w:t>5</w:t>
            </w:r>
          </w:p>
          <w:p w:rsidR="00AC0653" w:rsidP="1DDF31CC" w:rsidRDefault="00AC0653" w14:paraId="2BA226A1" w14:textId="77777777">
            <w:pPr>
              <w:spacing w:line="100" w:lineRule="atLeast"/>
              <w:rPr>
                <w:rFonts w:ascii="Avenir Next LT Pro" w:hAnsi="Avenir Next LT Pro" w:eastAsia="Avenir Next LT Pro" w:cs="Avenir Next LT Pro"/>
                <w:b/>
                <w:bCs/>
                <w:sz w:val="20"/>
                <w:szCs w:val="20"/>
              </w:rPr>
            </w:pPr>
          </w:p>
          <w:p w:rsidR="00AC0653" w:rsidP="1DDF31CC" w:rsidRDefault="1DDF31CC" w14:paraId="7547A1E6" w14:textId="39799357">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02966A12">
              <w:rPr>
                <w:rFonts w:ascii="Avenir Next LT Pro" w:hAnsi="Avenir Next LT Pro" w:eastAsia="Avenir Next LT Pro" w:cs="Avenir Next LT Pro"/>
                <w:b w:val="1"/>
                <w:bCs w:val="1"/>
                <w:sz w:val="20"/>
                <w:szCs w:val="20"/>
              </w:rPr>
              <w:t>2</w:t>
            </w:r>
            <w:r w:rsidRPr="7287F4B7" w:rsidR="7DE01DDD">
              <w:rPr>
                <w:rFonts w:ascii="Avenir Next LT Pro" w:hAnsi="Avenir Next LT Pro" w:eastAsia="Avenir Next LT Pro" w:cs="Avenir Next LT Pro"/>
                <w:b w:val="1"/>
                <w:bCs w:val="1"/>
                <w:sz w:val="20"/>
                <w:szCs w:val="20"/>
              </w:rPr>
              <w:t>0</w:t>
            </w:r>
            <w:r w:rsidRPr="7287F4B7" w:rsidR="72D49D8C">
              <w:rPr>
                <w:rFonts w:ascii="Avenir Next LT Pro" w:hAnsi="Avenir Next LT Pro" w:eastAsia="Avenir Next LT Pro" w:cs="Avenir Next LT Pro"/>
                <w:b w:val="1"/>
                <w:bCs w:val="1"/>
                <w:sz w:val="20"/>
                <w:szCs w:val="20"/>
              </w:rPr>
              <w:t xml:space="preserve"> mai 202</w:t>
            </w:r>
            <w:r w:rsidRPr="7287F4B7" w:rsidR="7A92F6F7">
              <w:rPr>
                <w:rFonts w:ascii="Avenir Next LT Pro" w:hAnsi="Avenir Next LT Pro" w:eastAsia="Avenir Next LT Pro" w:cs="Avenir Next LT Pro"/>
                <w:b w:val="1"/>
                <w:bCs w:val="1"/>
                <w:sz w:val="20"/>
                <w:szCs w:val="20"/>
              </w:rPr>
              <w:t>5</w:t>
            </w:r>
          </w:p>
          <w:p w:rsidR="00AC0653" w:rsidP="1DDF31CC" w:rsidRDefault="00AC0653" w14:paraId="17AD93B2" w14:textId="77777777">
            <w:pPr>
              <w:spacing w:line="100" w:lineRule="atLeast"/>
              <w:rPr>
                <w:rFonts w:ascii="Avenir Next LT Pro" w:hAnsi="Avenir Next LT Pro" w:eastAsia="Avenir Next LT Pro" w:cs="Avenir Next LT Pro"/>
                <w:b/>
                <w:bCs/>
                <w:sz w:val="20"/>
                <w:szCs w:val="20"/>
              </w:rPr>
            </w:pPr>
          </w:p>
          <w:p w:rsidR="00AC0653" w:rsidP="45682755" w:rsidRDefault="1DDF31CC" w14:paraId="6C0F83A4" w14:textId="03ADAF3E">
            <w:pPr>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b w:val="1"/>
                <w:bCs w:val="1"/>
                <w:sz w:val="20"/>
                <w:szCs w:val="20"/>
              </w:rPr>
              <w:t xml:space="preserve">- </w:t>
            </w:r>
            <w:r w:rsidRPr="7287F4B7" w:rsidR="10C4D8A4">
              <w:rPr>
                <w:rFonts w:ascii="Avenir Next LT Pro" w:hAnsi="Avenir Next LT Pro" w:eastAsia="Avenir Next LT Pro" w:cs="Avenir Next LT Pro"/>
                <w:b w:val="1"/>
                <w:bCs w:val="1"/>
                <w:sz w:val="20"/>
                <w:szCs w:val="20"/>
              </w:rPr>
              <w:t>03</w:t>
            </w:r>
            <w:r w:rsidRPr="7287F4B7" w:rsidR="00186D52">
              <w:rPr>
                <w:rFonts w:ascii="Avenir Next LT Pro" w:hAnsi="Avenir Next LT Pro" w:eastAsia="Avenir Next LT Pro" w:cs="Avenir Next LT Pro"/>
                <w:b w:val="1"/>
                <w:bCs w:val="1"/>
                <w:sz w:val="20"/>
                <w:szCs w:val="20"/>
              </w:rPr>
              <w:t xml:space="preserve"> </w:t>
            </w:r>
            <w:r w:rsidRPr="7287F4B7" w:rsidR="00186D52">
              <w:rPr>
                <w:rFonts w:ascii="Avenir Next LT Pro" w:hAnsi="Avenir Next LT Pro" w:eastAsia="Avenir Next LT Pro" w:cs="Avenir Next LT Pro"/>
                <w:b w:val="1"/>
                <w:bCs w:val="1"/>
                <w:sz w:val="20"/>
                <w:szCs w:val="20"/>
              </w:rPr>
              <w:t>juin 202</w:t>
            </w:r>
            <w:r w:rsidRPr="7287F4B7" w:rsidR="5C864CB7">
              <w:rPr>
                <w:rFonts w:ascii="Avenir Next LT Pro" w:hAnsi="Avenir Next LT Pro" w:eastAsia="Avenir Next LT Pro" w:cs="Avenir Next LT Pro"/>
                <w:b w:val="1"/>
                <w:bCs w:val="1"/>
                <w:sz w:val="20"/>
                <w:szCs w:val="20"/>
              </w:rPr>
              <w:t>5</w:t>
            </w:r>
          </w:p>
          <w:p w:rsidR="00AC0653" w:rsidP="45682755" w:rsidRDefault="1DDF31CC" w14:paraId="6D89DCB9" w14:textId="450E2C79">
            <w:pPr>
              <w:pStyle w:val="Normal"/>
              <w:spacing w:line="100" w:lineRule="atLeast"/>
              <w:rPr>
                <w:rFonts w:ascii="Avenir Next LT Pro" w:hAnsi="Avenir Next LT Pro" w:eastAsia="Avenir Next LT Pro" w:cs="Avenir Next LT Pro"/>
                <w:b w:val="1"/>
                <w:bCs w:val="1"/>
                <w:sz w:val="20"/>
                <w:szCs w:val="20"/>
              </w:rPr>
            </w:pPr>
          </w:p>
          <w:p w:rsidR="00AC0653" w:rsidP="7287F4B7" w:rsidRDefault="1DDF31CC" w14:paraId="057FC976" w14:textId="4D6B2084">
            <w:pPr>
              <w:pStyle w:val="Normal"/>
              <w:spacing w:line="100" w:lineRule="atLeast"/>
              <w:ind w:left="0"/>
              <w:rPr>
                <w:rFonts w:ascii="Avenir Next LT Pro" w:hAnsi="Avenir Next LT Pro" w:eastAsia="Avenir Next LT Pro" w:cs="Avenir Next LT Pro"/>
                <w:b w:val="1"/>
                <w:bCs w:val="1"/>
                <w:sz w:val="20"/>
                <w:szCs w:val="20"/>
              </w:rPr>
            </w:pPr>
            <w:r w:rsidRPr="7287F4B7" w:rsidR="47BBB33A">
              <w:rPr>
                <w:rFonts w:ascii="Calibri Light" w:hAnsi="Calibri Light" w:eastAsia="Calibri Light" w:cs="Calibri Light" w:asciiTheme="majorAscii" w:hAnsiTheme="majorAscii" w:eastAsiaTheme="majorAscii" w:cstheme="majorAscii"/>
                <w:b w:val="1"/>
                <w:bCs w:val="1"/>
                <w:sz w:val="22"/>
                <w:szCs w:val="22"/>
              </w:rPr>
              <w:t xml:space="preserve">- </w:t>
            </w:r>
            <w:r w:rsidRPr="7287F4B7" w:rsidR="5FD1C7EA">
              <w:rPr>
                <w:rFonts w:ascii="Avenir Next LT Pro" w:hAnsi="Avenir Next LT Pro" w:eastAsia="Avenir Next LT Pro" w:cs="Avenir Next LT Pro"/>
                <w:b w:val="1"/>
                <w:bCs w:val="1"/>
                <w:sz w:val="20"/>
                <w:szCs w:val="20"/>
              </w:rPr>
              <w:t>17 juin 2025</w:t>
            </w:r>
          </w:p>
        </w:tc>
      </w:tr>
    </w:tbl>
    <w:p w:rsidR="00AC0653" w:rsidP="1DDF31CC" w:rsidRDefault="00186D52" w14:paraId="6CE68EB9" w14:textId="708FA2D7">
      <w:pPr>
        <w:pStyle w:val="Textbody"/>
        <w:spacing w:before="240"/>
        <w:rPr>
          <w:rFonts w:ascii="AvenirNext LT Pro Regular" w:hAnsi="AvenirNext LT Pro Regular" w:cs="AvenirNext LT Pro Regular"/>
          <w:b/>
          <w:bCs/>
          <w:color w:val="FF0000"/>
          <w:u w:val="single"/>
        </w:rPr>
      </w:pPr>
      <w:r w:rsidRPr="1DDF31CC">
        <w:rPr>
          <w:rFonts w:ascii="AvenirNext LT Pro Regular" w:hAnsi="AvenirNext LT Pro Regular" w:cs="AvenirNext LT Pro Regular"/>
          <w:color w:val="FF0000"/>
        </w:rPr>
        <w:t xml:space="preserve">Pour les sorties extérieures à Pau, il est demandé de vous inscrire par téléphone au : </w:t>
      </w:r>
      <w:r w:rsidRPr="1DDF31CC">
        <w:rPr>
          <w:rFonts w:ascii="AvenirNext LT Pro Regular" w:hAnsi="AvenirNext LT Pro Regular" w:cs="AvenirNext LT Pro Regular"/>
          <w:b/>
          <w:bCs/>
          <w:color w:val="FF0000"/>
          <w:u w:val="single"/>
        </w:rPr>
        <w:t>05-</w:t>
      </w:r>
      <w:r w:rsidRPr="1DDF31CC" w:rsidR="182CE904">
        <w:rPr>
          <w:rFonts w:ascii="AvenirNext LT Pro Regular" w:hAnsi="AvenirNext LT Pro Regular" w:cs="AvenirNext LT Pro Regular"/>
          <w:b/>
          <w:bCs/>
          <w:color w:val="FF0000"/>
          <w:u w:val="single"/>
        </w:rPr>
        <w:t>64-64-10-20</w:t>
      </w:r>
      <w:r w:rsidRPr="1DDF31CC" w:rsidR="18682132">
        <w:rPr>
          <w:rFonts w:ascii="AvenirNext LT Pro Regular" w:hAnsi="AvenirNext LT Pro Regular" w:cs="AvenirNext LT Pro Regular"/>
          <w:b/>
          <w:bCs/>
          <w:color w:val="FF0000"/>
          <w:u w:val="single"/>
        </w:rPr>
        <w:t xml:space="preserve"> ou au 06-35-86-70-46</w:t>
      </w:r>
    </w:p>
    <w:p w:rsidR="777F5B9C" w:rsidP="1DDF31CC" w:rsidRDefault="777F5B9C" w14:paraId="00F20655" w14:textId="284693AF">
      <w:pPr>
        <w:pStyle w:val="Textbody"/>
      </w:pPr>
      <w:r w:rsidRPr="1DDF31CC">
        <w:rPr>
          <w:rFonts w:ascii="AvenirNext LT Pro Regular" w:hAnsi="AvenirNext LT Pro Regular" w:cs="AvenirNext LT Pro Regular"/>
        </w:rPr>
        <w:t xml:space="preserve">                                                                                    </w:t>
      </w:r>
    </w:p>
    <w:p w:rsidR="1DDF31CC" w:rsidP="1DDF31CC" w:rsidRDefault="1DDF31CC" w14:paraId="6820FDFD" w14:textId="17BEC69C">
      <w:pPr>
        <w:pStyle w:val="Textbody"/>
        <w:rPr>
          <w:rFonts w:ascii="Arial" w:hAnsi="Arial" w:cs="Arial"/>
          <w:sz w:val="24"/>
          <w:szCs w:val="24"/>
        </w:rPr>
      </w:pPr>
    </w:p>
    <w:p w:rsidR="1DDF31CC" w:rsidP="1DDF31CC" w:rsidRDefault="1DDF31CC" w14:paraId="197540FE" w14:textId="77777777">
      <w:pPr>
        <w:pStyle w:val="Textbody"/>
        <w:rPr>
          <w:rFonts w:ascii="Arial" w:hAnsi="Arial" w:cs="Arial"/>
        </w:rPr>
      </w:pPr>
    </w:p>
    <w:p w:rsidR="45682755" w:rsidP="45682755" w:rsidRDefault="45682755" w14:paraId="6D58640F" w14:textId="5A195C93">
      <w:pPr>
        <w:pStyle w:val="Textbody"/>
        <w:rPr>
          <w:rFonts w:ascii="Arial" w:hAnsi="Arial" w:cs="Arial"/>
        </w:rPr>
      </w:pPr>
    </w:p>
    <w:p w:rsidR="45682755" w:rsidP="45682755" w:rsidRDefault="45682755" w14:paraId="42F0B387" w14:textId="591A9C83">
      <w:pPr>
        <w:pStyle w:val="Textbody"/>
        <w:rPr>
          <w:rFonts w:ascii="Arial" w:hAnsi="Arial" w:cs="Arial"/>
        </w:rPr>
      </w:pPr>
    </w:p>
    <w:tbl>
      <w:tblPr>
        <w:tblW w:w="0" w:type="auto"/>
        <w:tblInd w:w="-17" w:type="dxa"/>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Look w:val="0000" w:firstRow="0" w:lastRow="0" w:firstColumn="0" w:lastColumn="0" w:noHBand="0" w:noVBand="0"/>
      </w:tblPr>
      <w:tblGrid>
        <w:gridCol w:w="10177"/>
      </w:tblGrid>
      <w:tr w:rsidR="1DDF31CC" w:rsidTr="7287F4B7" w14:paraId="58D7821F" w14:textId="77777777">
        <w:tc>
          <w:tcPr>
            <w:tcW w:w="10324" w:type="dxa"/>
            <w:shd w:val="clear" w:color="auto" w:fill="0057E2"/>
            <w:tcMar/>
          </w:tcPr>
          <w:p w:rsidR="2DA28FE7" w:rsidP="1DDF31CC" w:rsidRDefault="2DA28FE7" w14:paraId="2C80BEF0" w14:textId="44E2823A">
            <w:pPr>
              <w:pStyle w:val="Textbody"/>
              <w:spacing w:line="259" w:lineRule="auto"/>
              <w:jc w:val="center"/>
            </w:pPr>
            <w:r w:rsidRPr="1DDF31CC">
              <w:rPr>
                <w:rFonts w:ascii="Pau Display" w:hAnsi="Pau Display" w:cs="Pau Display"/>
                <w:b/>
                <w:bCs/>
                <w:color w:val="FFFFFF" w:themeColor="background1"/>
                <w:sz w:val="36"/>
                <w:szCs w:val="36"/>
              </w:rPr>
              <w:t>Calendrier de l’activité</w:t>
            </w:r>
          </w:p>
          <w:p w:rsidR="74B1B984" w:rsidP="1DDF31CC" w:rsidRDefault="74B1B984" w14:paraId="410B9C60" w14:textId="78D87911">
            <w:pPr>
              <w:pStyle w:val="Textbody"/>
              <w:jc w:val="center"/>
              <w:rPr>
                <w:rFonts w:ascii="Pau Display" w:hAnsi="Pau Display" w:cs="Pau Display"/>
                <w:b w:val="1"/>
                <w:bCs w:val="1"/>
                <w:color w:val="FFFFFF" w:themeColor="background1"/>
                <w:sz w:val="36"/>
                <w:szCs w:val="36"/>
              </w:rPr>
            </w:pPr>
            <w:r w:rsidRPr="5CFDF227" w:rsidR="148E2F6F">
              <w:rPr>
                <w:rFonts w:ascii="Pau Display" w:hAnsi="Pau Display" w:cs="Pau Display"/>
                <w:b w:val="1"/>
                <w:bCs w:val="1"/>
                <w:color w:val="FFFFFF" w:themeColor="background1" w:themeTint="FF" w:themeShade="FF"/>
                <w:sz w:val="36"/>
                <w:szCs w:val="36"/>
              </w:rPr>
              <w:t>“</w:t>
            </w:r>
            <w:r w:rsidRPr="5CFDF227" w:rsidR="56FD2722">
              <w:rPr>
                <w:rFonts w:ascii="Pau Display" w:hAnsi="Pau Display" w:cs="Pau Display"/>
                <w:b w:val="1"/>
                <w:bCs w:val="1"/>
                <w:color w:val="FFFFFF" w:themeColor="background1" w:themeTint="FF" w:themeShade="FF"/>
                <w:sz w:val="36"/>
                <w:szCs w:val="36"/>
              </w:rPr>
              <w:t>M</w:t>
            </w:r>
            <w:r w:rsidRPr="5CFDF227" w:rsidR="32C9A528">
              <w:rPr>
                <w:rFonts w:ascii="Pau Display" w:hAnsi="Pau Display" w:cs="Pau Display"/>
                <w:b w:val="1"/>
                <w:bCs w:val="1"/>
                <w:color w:val="FFFFFF" w:themeColor="background1" w:themeTint="FF" w:themeShade="FF"/>
                <w:sz w:val="36"/>
                <w:szCs w:val="36"/>
              </w:rPr>
              <w:t>arche à allure modérée</w:t>
            </w:r>
            <w:r w:rsidRPr="5CFDF227" w:rsidR="4CF80CD2">
              <w:rPr>
                <w:rFonts w:ascii="Pau Display" w:hAnsi="Pau Display" w:cs="Pau Display"/>
                <w:b w:val="1"/>
                <w:bCs w:val="1"/>
                <w:color w:val="FFFFFF" w:themeColor="background1" w:themeTint="FF" w:themeShade="FF"/>
                <w:sz w:val="36"/>
                <w:szCs w:val="36"/>
              </w:rPr>
              <w:t>”</w:t>
            </w:r>
            <w:r w:rsidRPr="5CFDF227" w:rsidR="3C33086C">
              <w:rPr>
                <w:rFonts w:ascii="Pau Display" w:hAnsi="Pau Display" w:cs="Pau Display"/>
                <w:b w:val="1"/>
                <w:bCs w:val="1"/>
                <w:color w:val="FFFFFF" w:themeColor="background1" w:themeTint="FF" w:themeShade="FF"/>
                <w:sz w:val="36"/>
                <w:szCs w:val="36"/>
              </w:rPr>
              <w:t xml:space="preserve"> du mercredi</w:t>
            </w:r>
          </w:p>
        </w:tc>
      </w:tr>
      <w:tr w:rsidR="1DDF31CC" w:rsidTr="7287F4B7" w14:paraId="42B63706" w14:textId="77777777">
        <w:tc>
          <w:tcPr>
            <w:tcW w:w="10324" w:type="dxa"/>
            <w:shd w:val="clear" w:color="auto" w:fill="FFFFFF" w:themeFill="background1"/>
            <w:tcMar/>
          </w:tcPr>
          <w:p w:rsidR="1DDF31CC" w:rsidP="1DDF31CC" w:rsidRDefault="1DDF31CC" w14:paraId="7B778D77" w14:textId="77777777">
            <w:pPr>
              <w:pStyle w:val="Textbody"/>
              <w:rPr>
                <w:rFonts w:ascii="AvenirNext LT Pro Regular" w:hAnsi="AvenirNext LT Pro Regular" w:cs="AvenirNext LT Pro Regular"/>
              </w:rPr>
            </w:pPr>
          </w:p>
          <w:p w:rsidR="7AE34B41" w:rsidP="45682755" w:rsidRDefault="7AE34B41" w14:paraId="008A9434" w14:textId="5927D356">
            <w:pPr>
              <w:pStyle w:val="Textbody"/>
              <w:rPr>
                <w:rFonts w:ascii="Avenir Next LT Pro" w:hAnsi="Avenir Next LT Pro" w:eastAsia="Avenir Next LT Pro" w:cs="Avenir Next LT Pro"/>
                <w:b w:val="1"/>
                <w:bCs w:val="1"/>
                <w:sz w:val="20"/>
                <w:szCs w:val="20"/>
              </w:rPr>
            </w:pPr>
            <w:r w:rsidRPr="7287F4B7" w:rsidR="3402BFC5">
              <w:rPr>
                <w:rFonts w:ascii="Avenir Next LT Pro" w:hAnsi="Avenir Next LT Pro" w:eastAsia="Avenir Next LT Pro" w:cs="Avenir Next LT Pro"/>
              </w:rPr>
              <w:t xml:space="preserve">- </w:t>
            </w:r>
            <w:r w:rsidRPr="7287F4B7" w:rsidR="56919FC1">
              <w:rPr>
                <w:rFonts w:ascii="Avenir Next LT Pro" w:hAnsi="Avenir Next LT Pro" w:eastAsia="Avenir Next LT Pro" w:cs="Avenir Next LT Pro"/>
              </w:rPr>
              <w:t>02</w:t>
            </w:r>
            <w:r w:rsidRPr="7287F4B7" w:rsidR="3402BFC5">
              <w:rPr>
                <w:rFonts w:ascii="Avenir Next LT Pro" w:hAnsi="Avenir Next LT Pro" w:eastAsia="Avenir Next LT Pro" w:cs="Avenir Next LT Pro"/>
              </w:rPr>
              <w:t xml:space="preserve"> </w:t>
            </w:r>
            <w:r w:rsidRPr="7287F4B7" w:rsidR="3402BFC5">
              <w:rPr>
                <w:rFonts w:ascii="Avenir Next LT Pro" w:hAnsi="Avenir Next LT Pro" w:eastAsia="Avenir Next LT Pro" w:cs="Avenir Next LT Pro"/>
              </w:rPr>
              <w:t>octobre</w:t>
            </w:r>
            <w:r w:rsidRPr="7287F4B7" w:rsidR="40944355">
              <w:rPr>
                <w:rFonts w:ascii="Avenir Next LT Pro" w:hAnsi="Avenir Next LT Pro" w:eastAsia="Avenir Next LT Pro" w:cs="Avenir Next LT Pro"/>
              </w:rPr>
              <w:t xml:space="preserve"> 202</w:t>
            </w:r>
            <w:r w:rsidRPr="7287F4B7" w:rsidR="32C79C54">
              <w:rPr>
                <w:rFonts w:ascii="Avenir Next LT Pro" w:hAnsi="Avenir Next LT Pro" w:eastAsia="Avenir Next LT Pro" w:cs="Avenir Next LT Pro"/>
              </w:rPr>
              <w:t>4</w:t>
            </w:r>
            <w:r w:rsidRPr="7287F4B7" w:rsidR="40944355">
              <w:rPr>
                <w:rFonts w:ascii="Avenir Next LT Pro" w:hAnsi="Avenir Next LT Pro" w:eastAsia="Avenir Next LT Pro" w:cs="Avenir Next LT Pro"/>
              </w:rPr>
              <w:t xml:space="preserve"> :</w:t>
            </w:r>
            <w:r w:rsidRPr="7287F4B7" w:rsidR="40944355">
              <w:rPr>
                <w:rFonts w:ascii="Avenir Next LT Pro" w:hAnsi="Avenir Next LT Pro" w:eastAsia="Avenir Next LT Pro" w:cs="Avenir Next LT Pro"/>
                <w:b w:val="1"/>
                <w:bCs w:val="1"/>
              </w:rPr>
              <w:t xml:space="preserve"> </w:t>
            </w:r>
            <w:r w:rsidRPr="7287F4B7" w:rsidR="7B9DB024">
              <w:rPr>
                <w:rFonts w:ascii="Avenir Next LT Pro" w:hAnsi="Avenir Next LT Pro" w:eastAsia="Avenir Next LT Pro" w:cs="Avenir Next LT Pro"/>
                <w:b w:val="1"/>
                <w:bCs w:val="1"/>
                <w:sz w:val="20"/>
                <w:szCs w:val="20"/>
              </w:rPr>
              <w:t>Bois de Pau</w:t>
            </w:r>
          </w:p>
          <w:p w:rsidR="1DDF31CC" w:rsidP="45682755" w:rsidRDefault="1DDF31CC" w14:paraId="3A967637" w14:textId="63982DB1">
            <w:pPr>
              <w:pStyle w:val="Normal"/>
              <w:spacing w:line="100" w:lineRule="atLeast"/>
              <w:rPr>
                <w:rFonts w:ascii="Avenir Next LT Pro" w:hAnsi="Avenir Next LT Pro" w:eastAsia="Avenir Next LT Pro" w:cs="Avenir Next LT Pro"/>
                <w:b w:val="1"/>
                <w:bCs w:val="1"/>
                <w:sz w:val="20"/>
                <w:szCs w:val="20"/>
              </w:rPr>
            </w:pPr>
            <w:r w:rsidRPr="7287F4B7" w:rsidR="66848188">
              <w:rPr>
                <w:rFonts w:ascii="Avenir Next LT Pro" w:hAnsi="Avenir Next LT Pro" w:eastAsia="Avenir Next LT Pro" w:cs="Avenir Next LT Pro"/>
                <w:sz w:val="20"/>
                <w:szCs w:val="20"/>
              </w:rPr>
              <w:t xml:space="preserve">- </w:t>
            </w:r>
            <w:r w:rsidRPr="7287F4B7" w:rsidR="746D41BB">
              <w:rPr>
                <w:rFonts w:ascii="Avenir Next LT Pro" w:hAnsi="Avenir Next LT Pro" w:eastAsia="Avenir Next LT Pro" w:cs="Avenir Next LT Pro"/>
                <w:sz w:val="20"/>
                <w:szCs w:val="20"/>
              </w:rPr>
              <w:t>09</w:t>
            </w:r>
            <w:r w:rsidRPr="7287F4B7" w:rsidR="66848188">
              <w:rPr>
                <w:rFonts w:ascii="Avenir Next LT Pro" w:hAnsi="Avenir Next LT Pro" w:eastAsia="Avenir Next LT Pro" w:cs="Avenir Next LT Pro"/>
                <w:sz w:val="20"/>
                <w:szCs w:val="20"/>
              </w:rPr>
              <w:t xml:space="preserve"> </w:t>
            </w:r>
            <w:r w:rsidRPr="7287F4B7" w:rsidR="66848188">
              <w:rPr>
                <w:rFonts w:ascii="Avenir Next LT Pro" w:hAnsi="Avenir Next LT Pro" w:eastAsia="Avenir Next LT Pro" w:cs="Avenir Next LT Pro"/>
                <w:sz w:val="20"/>
                <w:szCs w:val="20"/>
              </w:rPr>
              <w:t>octobre 202</w:t>
            </w:r>
            <w:r w:rsidRPr="7287F4B7" w:rsidR="1802A7BA">
              <w:rPr>
                <w:rFonts w:ascii="Avenir Next LT Pro" w:hAnsi="Avenir Next LT Pro" w:eastAsia="Avenir Next LT Pro" w:cs="Avenir Next LT Pro"/>
                <w:sz w:val="20"/>
                <w:szCs w:val="20"/>
              </w:rPr>
              <w:t>4</w:t>
            </w:r>
            <w:r w:rsidRPr="7287F4B7" w:rsidR="1E258316">
              <w:rPr>
                <w:rFonts w:ascii="Avenir Next LT Pro" w:hAnsi="Avenir Next LT Pro" w:eastAsia="Avenir Next LT Pro" w:cs="Avenir Next LT Pro"/>
                <w:sz w:val="20"/>
                <w:szCs w:val="20"/>
              </w:rPr>
              <w:t xml:space="preserve"> :</w:t>
            </w:r>
            <w:r w:rsidRPr="7287F4B7" w:rsidR="1E258316">
              <w:rPr>
                <w:rFonts w:ascii="Avenir Next LT Pro" w:hAnsi="Avenir Next LT Pro" w:eastAsia="Avenir Next LT Pro" w:cs="Avenir Next LT Pro"/>
                <w:b w:val="1"/>
                <w:bCs w:val="1"/>
                <w:sz w:val="20"/>
                <w:szCs w:val="20"/>
              </w:rPr>
              <w:t xml:space="preserve"> </w:t>
            </w:r>
            <w:r w:rsidRPr="7287F4B7" w:rsidR="7C259FBF">
              <w:rPr>
                <w:rFonts w:ascii="Avenir Next LT Pro" w:hAnsi="Avenir Next LT Pro" w:eastAsia="Avenir Next LT Pro" w:cs="Avenir Next LT Pro"/>
                <w:b w:val="1"/>
                <w:bCs w:val="1"/>
                <w:sz w:val="20"/>
                <w:szCs w:val="20"/>
              </w:rPr>
              <w:t>Plaine des Sports de Lons</w:t>
            </w:r>
          </w:p>
          <w:p w:rsidR="292C0A18" w:rsidP="45682755" w:rsidRDefault="292C0A18" w14:paraId="7C84C388" w14:textId="4B1D25AB">
            <w:pPr>
              <w:pStyle w:val="Normal"/>
              <w:spacing w:line="100" w:lineRule="atLeast"/>
              <w:rPr>
                <w:rFonts w:ascii="Avenir Next LT Pro" w:hAnsi="Avenir Next LT Pro" w:eastAsia="Avenir Next LT Pro" w:cs="Avenir Next LT Pro"/>
                <w:b w:val="1"/>
                <w:bCs w:val="1"/>
                <w:sz w:val="20"/>
                <w:szCs w:val="20"/>
              </w:rPr>
            </w:pPr>
            <w:r w:rsidRPr="7287F4B7" w:rsidR="1E258316">
              <w:rPr>
                <w:rFonts w:ascii="Avenir Next LT Pro" w:hAnsi="Avenir Next LT Pro" w:eastAsia="Avenir Next LT Pro" w:cs="Avenir Next LT Pro"/>
                <w:sz w:val="20"/>
                <w:szCs w:val="20"/>
              </w:rPr>
              <w:t>- 1</w:t>
            </w:r>
            <w:r w:rsidRPr="7287F4B7" w:rsidR="3A74DFC3">
              <w:rPr>
                <w:rFonts w:ascii="Avenir Next LT Pro" w:hAnsi="Avenir Next LT Pro" w:eastAsia="Avenir Next LT Pro" w:cs="Avenir Next LT Pro"/>
                <w:sz w:val="20"/>
                <w:szCs w:val="20"/>
              </w:rPr>
              <w:t>6</w:t>
            </w:r>
            <w:r w:rsidRPr="7287F4B7" w:rsidR="1E258316">
              <w:rPr>
                <w:rFonts w:ascii="Avenir Next LT Pro" w:hAnsi="Avenir Next LT Pro" w:eastAsia="Avenir Next LT Pro" w:cs="Avenir Next LT Pro"/>
                <w:sz w:val="20"/>
                <w:szCs w:val="20"/>
              </w:rPr>
              <w:t xml:space="preserve"> octobre 202</w:t>
            </w:r>
            <w:r w:rsidRPr="7287F4B7" w:rsidR="67B078FD">
              <w:rPr>
                <w:rFonts w:ascii="Avenir Next LT Pro" w:hAnsi="Avenir Next LT Pro" w:eastAsia="Avenir Next LT Pro" w:cs="Avenir Next LT Pro"/>
                <w:sz w:val="20"/>
                <w:szCs w:val="20"/>
              </w:rPr>
              <w:t>4</w:t>
            </w:r>
            <w:r w:rsidRPr="7287F4B7" w:rsidR="1E258316">
              <w:rPr>
                <w:rFonts w:ascii="Avenir Next LT Pro" w:hAnsi="Avenir Next LT Pro" w:eastAsia="Avenir Next LT Pro" w:cs="Avenir Next LT Pro"/>
                <w:sz w:val="20"/>
                <w:szCs w:val="20"/>
              </w:rPr>
              <w:t xml:space="preserve"> :</w:t>
            </w:r>
            <w:r w:rsidRPr="7287F4B7" w:rsidR="1E258316">
              <w:rPr>
                <w:rFonts w:ascii="Avenir Next LT Pro" w:hAnsi="Avenir Next LT Pro" w:eastAsia="Avenir Next LT Pro" w:cs="Avenir Next LT Pro"/>
                <w:b w:val="1"/>
                <w:bCs w:val="1"/>
                <w:sz w:val="20"/>
                <w:szCs w:val="20"/>
              </w:rPr>
              <w:t xml:space="preserve"> </w:t>
            </w:r>
            <w:r w:rsidRPr="7287F4B7" w:rsidR="36AD4A68">
              <w:rPr>
                <w:rFonts w:ascii="Avenir Next LT Pro" w:hAnsi="Avenir Next LT Pro" w:eastAsia="Avenir Next LT Pro" w:cs="Avenir Next LT Pro"/>
                <w:b w:val="1"/>
                <w:bCs w:val="1"/>
                <w:sz w:val="20"/>
                <w:szCs w:val="20"/>
              </w:rPr>
              <w:t xml:space="preserve">Stade </w:t>
            </w:r>
            <w:r w:rsidRPr="7287F4B7" w:rsidR="43E4911B">
              <w:rPr>
                <w:rFonts w:ascii="Avenir Next LT Pro" w:hAnsi="Avenir Next LT Pro" w:eastAsia="Avenir Next LT Pro" w:cs="Avenir Next LT Pro"/>
                <w:b w:val="1"/>
                <w:bCs w:val="1"/>
                <w:sz w:val="20"/>
                <w:szCs w:val="20"/>
              </w:rPr>
              <w:t>d’eaux-vives - Bizanos</w:t>
            </w:r>
          </w:p>
          <w:p w:rsidR="292C0A18" w:rsidP="45682755" w:rsidRDefault="292C0A18" w14:paraId="5A9F8DB3" w14:textId="74A7D55C">
            <w:pPr>
              <w:pStyle w:val="Normal"/>
              <w:spacing w:line="100" w:lineRule="atLeast"/>
              <w:rPr>
                <w:rFonts w:ascii="Avenir Next LT Pro" w:hAnsi="Avenir Next LT Pro" w:eastAsia="Avenir Next LT Pro" w:cs="Avenir Next LT Pro"/>
                <w:b w:val="1"/>
                <w:bCs w:val="1"/>
                <w:sz w:val="20"/>
                <w:szCs w:val="20"/>
              </w:rPr>
            </w:pPr>
            <w:r w:rsidRPr="7287F4B7" w:rsidR="1E258316">
              <w:rPr>
                <w:rFonts w:ascii="Avenir Next LT Pro" w:hAnsi="Avenir Next LT Pro" w:eastAsia="Avenir Next LT Pro" w:cs="Avenir Next LT Pro"/>
                <w:sz w:val="20"/>
                <w:szCs w:val="20"/>
              </w:rPr>
              <w:t xml:space="preserve">- </w:t>
            </w:r>
            <w:r w:rsidRPr="7287F4B7" w:rsidR="4F5DCF60">
              <w:rPr>
                <w:rFonts w:ascii="Avenir Next LT Pro" w:hAnsi="Avenir Next LT Pro" w:eastAsia="Avenir Next LT Pro" w:cs="Avenir Next LT Pro"/>
                <w:sz w:val="20"/>
                <w:szCs w:val="20"/>
              </w:rPr>
              <w:t>06</w:t>
            </w:r>
            <w:r w:rsidRPr="7287F4B7" w:rsidR="1E258316">
              <w:rPr>
                <w:rFonts w:ascii="Avenir Next LT Pro" w:hAnsi="Avenir Next LT Pro" w:eastAsia="Avenir Next LT Pro" w:cs="Avenir Next LT Pro"/>
                <w:sz w:val="20"/>
                <w:szCs w:val="20"/>
              </w:rPr>
              <w:t xml:space="preserve"> </w:t>
            </w:r>
            <w:r w:rsidRPr="7287F4B7" w:rsidR="1E258316">
              <w:rPr>
                <w:rFonts w:ascii="Avenir Next LT Pro" w:hAnsi="Avenir Next LT Pro" w:eastAsia="Avenir Next LT Pro" w:cs="Avenir Next LT Pro"/>
                <w:sz w:val="20"/>
                <w:szCs w:val="20"/>
              </w:rPr>
              <w:t>novembre 202</w:t>
            </w:r>
            <w:r w:rsidRPr="7287F4B7" w:rsidR="44769C06">
              <w:rPr>
                <w:rFonts w:ascii="Avenir Next LT Pro" w:hAnsi="Avenir Next LT Pro" w:eastAsia="Avenir Next LT Pro" w:cs="Avenir Next LT Pro"/>
                <w:sz w:val="20"/>
                <w:szCs w:val="20"/>
              </w:rPr>
              <w:t>4</w:t>
            </w:r>
            <w:r w:rsidRPr="7287F4B7" w:rsidR="1E258316">
              <w:rPr>
                <w:rFonts w:ascii="Avenir Next LT Pro" w:hAnsi="Avenir Next LT Pro" w:eastAsia="Avenir Next LT Pro" w:cs="Avenir Next LT Pro"/>
                <w:sz w:val="20"/>
                <w:szCs w:val="20"/>
              </w:rPr>
              <w:t xml:space="preserve"> : </w:t>
            </w:r>
            <w:r w:rsidRPr="7287F4B7" w:rsidR="44F974C2">
              <w:rPr>
                <w:rFonts w:ascii="Avenir Next LT Pro" w:hAnsi="Avenir Next LT Pro" w:eastAsia="Avenir Next LT Pro" w:cs="Avenir Next LT Pro"/>
                <w:b w:val="1"/>
                <w:bCs w:val="1"/>
                <w:sz w:val="20"/>
                <w:szCs w:val="20"/>
              </w:rPr>
              <w:t>Guinguette de Billère</w:t>
            </w:r>
          </w:p>
          <w:p w:rsidR="292C0A18" w:rsidP="45682755" w:rsidRDefault="292C0A18" w14:paraId="5958BCC2" w14:textId="2D878B9F">
            <w:pPr>
              <w:pStyle w:val="Normal"/>
              <w:spacing w:line="100" w:lineRule="atLeast"/>
              <w:rPr>
                <w:rFonts w:ascii="Avenir Next LT Pro" w:hAnsi="Avenir Next LT Pro" w:eastAsia="Avenir Next LT Pro" w:cs="Avenir Next LT Pro"/>
                <w:b w:val="1"/>
                <w:bCs w:val="1"/>
                <w:sz w:val="20"/>
                <w:szCs w:val="20"/>
              </w:rPr>
            </w:pPr>
            <w:r w:rsidRPr="7287F4B7" w:rsidR="1E258316">
              <w:rPr>
                <w:rFonts w:ascii="Avenir Next LT Pro" w:hAnsi="Avenir Next LT Pro" w:eastAsia="Avenir Next LT Pro" w:cs="Avenir Next LT Pro"/>
                <w:sz w:val="20"/>
                <w:szCs w:val="20"/>
              </w:rPr>
              <w:t>- 1</w:t>
            </w:r>
            <w:r w:rsidRPr="7287F4B7" w:rsidR="3BD7B41D">
              <w:rPr>
                <w:rFonts w:ascii="Avenir Next LT Pro" w:hAnsi="Avenir Next LT Pro" w:eastAsia="Avenir Next LT Pro" w:cs="Avenir Next LT Pro"/>
                <w:sz w:val="20"/>
                <w:szCs w:val="20"/>
              </w:rPr>
              <w:t>3</w:t>
            </w:r>
            <w:r w:rsidRPr="7287F4B7" w:rsidR="1E258316">
              <w:rPr>
                <w:rFonts w:ascii="Avenir Next LT Pro" w:hAnsi="Avenir Next LT Pro" w:eastAsia="Avenir Next LT Pro" w:cs="Avenir Next LT Pro"/>
                <w:sz w:val="20"/>
                <w:szCs w:val="20"/>
              </w:rPr>
              <w:t xml:space="preserve"> novembre 202</w:t>
            </w:r>
            <w:r w:rsidRPr="7287F4B7" w:rsidR="1557C519">
              <w:rPr>
                <w:rFonts w:ascii="Avenir Next LT Pro" w:hAnsi="Avenir Next LT Pro" w:eastAsia="Avenir Next LT Pro" w:cs="Avenir Next LT Pro"/>
                <w:sz w:val="20"/>
                <w:szCs w:val="20"/>
              </w:rPr>
              <w:t>4</w:t>
            </w:r>
            <w:r w:rsidRPr="7287F4B7" w:rsidR="1E258316">
              <w:rPr>
                <w:rFonts w:ascii="Avenir Next LT Pro" w:hAnsi="Avenir Next LT Pro" w:eastAsia="Avenir Next LT Pro" w:cs="Avenir Next LT Pro"/>
                <w:sz w:val="20"/>
                <w:szCs w:val="20"/>
              </w:rPr>
              <w:t xml:space="preserve"> : </w:t>
            </w:r>
            <w:r w:rsidRPr="7287F4B7" w:rsidR="1F890A58">
              <w:rPr>
                <w:rFonts w:ascii="Avenir Next LT Pro" w:hAnsi="Avenir Next LT Pro" w:eastAsia="Avenir Next LT Pro" w:cs="Avenir Next LT Pro"/>
                <w:b w:val="1"/>
                <w:bCs w:val="1"/>
                <w:sz w:val="20"/>
                <w:szCs w:val="20"/>
              </w:rPr>
              <w:t>Bois de Pau</w:t>
            </w:r>
          </w:p>
          <w:p w:rsidR="292C0A18" w:rsidP="45682755" w:rsidRDefault="292C0A18" w14:paraId="16B15ADF" w14:textId="207B7A59">
            <w:pPr>
              <w:pStyle w:val="Normal"/>
              <w:spacing w:line="100" w:lineRule="atLeast"/>
              <w:rPr>
                <w:rFonts w:ascii="Avenir Next LT Pro" w:hAnsi="Avenir Next LT Pro" w:eastAsia="Avenir Next LT Pro" w:cs="Avenir Next LT Pro"/>
                <w:b w:val="1"/>
                <w:bCs w:val="1"/>
                <w:sz w:val="20"/>
                <w:szCs w:val="20"/>
              </w:rPr>
            </w:pPr>
            <w:r w:rsidRPr="7287F4B7" w:rsidR="1E258316">
              <w:rPr>
                <w:rFonts w:ascii="Avenir Next LT Pro" w:hAnsi="Avenir Next LT Pro" w:eastAsia="Avenir Next LT Pro" w:cs="Avenir Next LT Pro"/>
                <w:sz w:val="20"/>
                <w:szCs w:val="20"/>
              </w:rPr>
              <w:t>- 2</w:t>
            </w:r>
            <w:r w:rsidRPr="7287F4B7" w:rsidR="4574DF3A">
              <w:rPr>
                <w:rFonts w:ascii="Avenir Next LT Pro" w:hAnsi="Avenir Next LT Pro" w:eastAsia="Avenir Next LT Pro" w:cs="Avenir Next LT Pro"/>
                <w:sz w:val="20"/>
                <w:szCs w:val="20"/>
              </w:rPr>
              <w:t>0</w:t>
            </w:r>
            <w:r w:rsidRPr="7287F4B7" w:rsidR="1E258316">
              <w:rPr>
                <w:rFonts w:ascii="Avenir Next LT Pro" w:hAnsi="Avenir Next LT Pro" w:eastAsia="Avenir Next LT Pro" w:cs="Avenir Next LT Pro"/>
                <w:sz w:val="20"/>
                <w:szCs w:val="20"/>
              </w:rPr>
              <w:t xml:space="preserve"> novembre 202</w:t>
            </w:r>
            <w:r w:rsidRPr="7287F4B7" w:rsidR="47263E94">
              <w:rPr>
                <w:rFonts w:ascii="Avenir Next LT Pro" w:hAnsi="Avenir Next LT Pro" w:eastAsia="Avenir Next LT Pro" w:cs="Avenir Next LT Pro"/>
                <w:sz w:val="20"/>
                <w:szCs w:val="20"/>
              </w:rPr>
              <w:t>4</w:t>
            </w:r>
            <w:r w:rsidRPr="7287F4B7" w:rsidR="1E258316">
              <w:rPr>
                <w:rFonts w:ascii="Avenir Next LT Pro" w:hAnsi="Avenir Next LT Pro" w:eastAsia="Avenir Next LT Pro" w:cs="Avenir Next LT Pro"/>
                <w:sz w:val="20"/>
                <w:szCs w:val="20"/>
              </w:rPr>
              <w:t xml:space="preserve"> :</w:t>
            </w:r>
            <w:r w:rsidRPr="7287F4B7" w:rsidR="1E258316">
              <w:rPr>
                <w:rFonts w:ascii="Avenir Next LT Pro" w:hAnsi="Avenir Next LT Pro" w:eastAsia="Avenir Next LT Pro" w:cs="Avenir Next LT Pro"/>
                <w:b w:val="1"/>
                <w:bCs w:val="1"/>
                <w:sz w:val="20"/>
                <w:szCs w:val="20"/>
              </w:rPr>
              <w:t xml:space="preserve"> </w:t>
            </w:r>
            <w:r w:rsidRPr="7287F4B7" w:rsidR="14D6AC29">
              <w:rPr>
                <w:rFonts w:ascii="Avenir Next LT Pro" w:hAnsi="Avenir Next LT Pro" w:eastAsia="Avenir Next LT Pro" w:cs="Avenir Next LT Pro"/>
                <w:b w:val="1"/>
                <w:bCs w:val="1"/>
                <w:sz w:val="20"/>
                <w:szCs w:val="20"/>
              </w:rPr>
              <w:t>Plaine des Sports de Lons</w:t>
            </w:r>
          </w:p>
          <w:p w:rsidR="2A890030" w:rsidP="45682755" w:rsidRDefault="2A890030" w14:paraId="531BD5CE" w14:textId="1F96438E">
            <w:pPr>
              <w:pStyle w:val="Normal"/>
              <w:spacing w:line="100" w:lineRule="atLeast"/>
              <w:rPr>
                <w:rFonts w:ascii="Avenir Next LT Pro" w:hAnsi="Avenir Next LT Pro" w:eastAsia="Avenir Next LT Pro" w:cs="Avenir Next LT Pro"/>
                <w:b w:val="1"/>
                <w:bCs w:val="1"/>
                <w:sz w:val="20"/>
                <w:szCs w:val="20"/>
              </w:rPr>
            </w:pPr>
            <w:r w:rsidRPr="7287F4B7" w:rsidR="0EA7F3B6">
              <w:rPr>
                <w:rFonts w:ascii="Avenir Next LT Pro" w:hAnsi="Avenir Next LT Pro" w:eastAsia="Avenir Next LT Pro" w:cs="Avenir Next LT Pro"/>
                <w:sz w:val="20"/>
                <w:szCs w:val="20"/>
              </w:rPr>
              <w:t xml:space="preserve">- </w:t>
            </w:r>
            <w:r w:rsidRPr="7287F4B7" w:rsidR="11DB74E2">
              <w:rPr>
                <w:rFonts w:ascii="Avenir Next LT Pro" w:hAnsi="Avenir Next LT Pro" w:eastAsia="Avenir Next LT Pro" w:cs="Avenir Next LT Pro"/>
                <w:sz w:val="20"/>
                <w:szCs w:val="20"/>
              </w:rPr>
              <w:t>2</w:t>
            </w:r>
            <w:r w:rsidRPr="7287F4B7" w:rsidR="571635E4">
              <w:rPr>
                <w:rFonts w:ascii="Avenir Next LT Pro" w:hAnsi="Avenir Next LT Pro" w:eastAsia="Avenir Next LT Pro" w:cs="Avenir Next LT Pro"/>
                <w:sz w:val="20"/>
                <w:szCs w:val="20"/>
              </w:rPr>
              <w:t>7</w:t>
            </w:r>
            <w:r w:rsidRPr="7287F4B7" w:rsidR="1E258316">
              <w:rPr>
                <w:rFonts w:ascii="Avenir Next LT Pro" w:hAnsi="Avenir Next LT Pro" w:eastAsia="Avenir Next LT Pro" w:cs="Avenir Next LT Pro"/>
                <w:sz w:val="20"/>
                <w:szCs w:val="20"/>
              </w:rPr>
              <w:t xml:space="preserve"> novembre 202</w:t>
            </w:r>
            <w:r w:rsidRPr="7287F4B7" w:rsidR="3FF49C55">
              <w:rPr>
                <w:rFonts w:ascii="Avenir Next LT Pro" w:hAnsi="Avenir Next LT Pro" w:eastAsia="Avenir Next LT Pro" w:cs="Avenir Next LT Pro"/>
                <w:sz w:val="20"/>
                <w:szCs w:val="20"/>
              </w:rPr>
              <w:t>4</w:t>
            </w:r>
            <w:r w:rsidRPr="7287F4B7" w:rsidR="1E258316">
              <w:rPr>
                <w:rFonts w:ascii="Avenir Next LT Pro" w:hAnsi="Avenir Next LT Pro" w:eastAsia="Avenir Next LT Pro" w:cs="Avenir Next LT Pro"/>
                <w:sz w:val="20"/>
                <w:szCs w:val="20"/>
              </w:rPr>
              <w:t xml:space="preserve"> : </w:t>
            </w:r>
            <w:r w:rsidRPr="7287F4B7" w:rsidR="318A23DD">
              <w:rPr>
                <w:rFonts w:ascii="Avenir Next LT Pro" w:hAnsi="Avenir Next LT Pro" w:eastAsia="Avenir Next LT Pro" w:cs="Avenir Next LT Pro"/>
                <w:b w:val="1"/>
                <w:bCs w:val="1"/>
                <w:sz w:val="20"/>
                <w:szCs w:val="20"/>
              </w:rPr>
              <w:t>Stade d’eaux-vives - Bizanos</w:t>
            </w:r>
          </w:p>
          <w:p w:rsidR="714621B1" w:rsidP="45682755" w:rsidRDefault="714621B1" w14:paraId="7732D425" w14:textId="7BF0F52F">
            <w:pPr>
              <w:pStyle w:val="Normal"/>
              <w:spacing w:line="100" w:lineRule="atLeast"/>
              <w:rPr>
                <w:rFonts w:ascii="Avenir Next LT Pro" w:hAnsi="Avenir Next LT Pro" w:eastAsia="Avenir Next LT Pro" w:cs="Avenir Next LT Pro"/>
                <w:b w:val="1"/>
                <w:bCs w:val="1"/>
                <w:sz w:val="20"/>
                <w:szCs w:val="20"/>
              </w:rPr>
            </w:pPr>
            <w:r w:rsidRPr="7287F4B7" w:rsidR="339C0B73">
              <w:rPr>
                <w:rFonts w:ascii="Avenir Next LT Pro" w:hAnsi="Avenir Next LT Pro" w:eastAsia="Avenir Next LT Pro" w:cs="Avenir Next LT Pro"/>
                <w:sz w:val="20"/>
                <w:szCs w:val="20"/>
              </w:rPr>
              <w:t xml:space="preserve">- </w:t>
            </w:r>
            <w:r w:rsidRPr="7287F4B7" w:rsidR="20F77EE4">
              <w:rPr>
                <w:rFonts w:ascii="Avenir Next LT Pro" w:hAnsi="Avenir Next LT Pro" w:eastAsia="Avenir Next LT Pro" w:cs="Avenir Next LT Pro"/>
                <w:sz w:val="20"/>
                <w:szCs w:val="20"/>
              </w:rPr>
              <w:t>04</w:t>
            </w:r>
            <w:r w:rsidRPr="7287F4B7" w:rsidR="339C0B73">
              <w:rPr>
                <w:rFonts w:ascii="Avenir Next LT Pro" w:hAnsi="Avenir Next LT Pro" w:eastAsia="Avenir Next LT Pro" w:cs="Avenir Next LT Pro"/>
                <w:sz w:val="20"/>
                <w:szCs w:val="20"/>
              </w:rPr>
              <w:t xml:space="preserve"> </w:t>
            </w:r>
            <w:r w:rsidRPr="7287F4B7" w:rsidR="339C0B73">
              <w:rPr>
                <w:rFonts w:ascii="Avenir Next LT Pro" w:hAnsi="Avenir Next LT Pro" w:eastAsia="Avenir Next LT Pro" w:cs="Avenir Next LT Pro"/>
                <w:sz w:val="20"/>
                <w:szCs w:val="20"/>
              </w:rPr>
              <w:t>décembre 202</w:t>
            </w:r>
            <w:r w:rsidRPr="7287F4B7" w:rsidR="78ACA3E9">
              <w:rPr>
                <w:rFonts w:ascii="Avenir Next LT Pro" w:hAnsi="Avenir Next LT Pro" w:eastAsia="Avenir Next LT Pro" w:cs="Avenir Next LT Pro"/>
                <w:sz w:val="20"/>
                <w:szCs w:val="20"/>
              </w:rPr>
              <w:t>4</w:t>
            </w:r>
            <w:r w:rsidRPr="7287F4B7" w:rsidR="339C0B73">
              <w:rPr>
                <w:rFonts w:ascii="Avenir Next LT Pro" w:hAnsi="Avenir Next LT Pro" w:eastAsia="Avenir Next LT Pro" w:cs="Avenir Next LT Pro"/>
                <w:sz w:val="20"/>
                <w:szCs w:val="20"/>
              </w:rPr>
              <w:t xml:space="preserve"> :</w:t>
            </w:r>
            <w:r w:rsidRPr="7287F4B7" w:rsidR="339C0B73">
              <w:rPr>
                <w:rFonts w:ascii="Avenir Next LT Pro" w:hAnsi="Avenir Next LT Pro" w:eastAsia="Avenir Next LT Pro" w:cs="Avenir Next LT Pro"/>
                <w:b w:val="1"/>
                <w:bCs w:val="1"/>
                <w:sz w:val="20"/>
                <w:szCs w:val="20"/>
              </w:rPr>
              <w:t xml:space="preserve"> </w:t>
            </w:r>
            <w:r w:rsidRPr="7287F4B7" w:rsidR="52E712A2">
              <w:rPr>
                <w:rFonts w:ascii="Avenir Next LT Pro" w:hAnsi="Avenir Next LT Pro" w:eastAsia="Avenir Next LT Pro" w:cs="Avenir Next LT Pro"/>
                <w:b w:val="1"/>
                <w:bCs w:val="1"/>
                <w:sz w:val="20"/>
                <w:szCs w:val="20"/>
              </w:rPr>
              <w:t>Guinguette de Billère</w:t>
            </w:r>
          </w:p>
          <w:p w:rsidR="714621B1" w:rsidP="45682755" w:rsidRDefault="714621B1" w14:paraId="21D3CB17" w14:textId="253DB374">
            <w:pPr>
              <w:pStyle w:val="Normal"/>
              <w:spacing w:line="100" w:lineRule="atLeast"/>
              <w:rPr>
                <w:rFonts w:ascii="Avenir Next LT Pro" w:hAnsi="Avenir Next LT Pro" w:eastAsia="Avenir Next LT Pro" w:cs="Avenir Next LT Pro"/>
                <w:b w:val="1"/>
                <w:bCs w:val="1"/>
                <w:sz w:val="20"/>
                <w:szCs w:val="20"/>
              </w:rPr>
            </w:pPr>
            <w:r w:rsidRPr="7287F4B7" w:rsidR="339C0B73">
              <w:rPr>
                <w:rFonts w:ascii="Avenir Next LT Pro" w:hAnsi="Avenir Next LT Pro" w:eastAsia="Avenir Next LT Pro" w:cs="Avenir Next LT Pro"/>
                <w:sz w:val="20"/>
                <w:szCs w:val="20"/>
              </w:rPr>
              <w:t>-</w:t>
            </w:r>
            <w:r w:rsidRPr="7287F4B7" w:rsidR="66848188">
              <w:rPr>
                <w:rFonts w:ascii="Avenir Next LT Pro" w:hAnsi="Avenir Next LT Pro" w:eastAsia="Avenir Next LT Pro" w:cs="Avenir Next LT Pro"/>
                <w:sz w:val="20"/>
                <w:szCs w:val="20"/>
              </w:rPr>
              <w:t xml:space="preserve"> </w:t>
            </w:r>
            <w:r w:rsidRPr="7287F4B7" w:rsidR="271CE27B">
              <w:rPr>
                <w:rFonts w:ascii="Avenir Next LT Pro" w:hAnsi="Avenir Next LT Pro" w:eastAsia="Avenir Next LT Pro" w:cs="Avenir Next LT Pro"/>
                <w:sz w:val="20"/>
                <w:szCs w:val="20"/>
              </w:rPr>
              <w:t>1</w:t>
            </w:r>
            <w:r w:rsidRPr="7287F4B7" w:rsidR="428D47A0">
              <w:rPr>
                <w:rFonts w:ascii="Avenir Next LT Pro" w:hAnsi="Avenir Next LT Pro" w:eastAsia="Avenir Next LT Pro" w:cs="Avenir Next LT Pro"/>
                <w:sz w:val="20"/>
                <w:szCs w:val="20"/>
              </w:rPr>
              <w:t>1</w:t>
            </w:r>
            <w:r w:rsidRPr="7287F4B7" w:rsidR="271CE27B">
              <w:rPr>
                <w:rFonts w:ascii="Avenir Next LT Pro" w:hAnsi="Avenir Next LT Pro" w:eastAsia="Avenir Next LT Pro" w:cs="Avenir Next LT Pro"/>
                <w:sz w:val="20"/>
                <w:szCs w:val="20"/>
              </w:rPr>
              <w:t xml:space="preserve"> décembre 202</w:t>
            </w:r>
            <w:r w:rsidRPr="7287F4B7" w:rsidR="6A62A9B2">
              <w:rPr>
                <w:rFonts w:ascii="Avenir Next LT Pro" w:hAnsi="Avenir Next LT Pro" w:eastAsia="Avenir Next LT Pro" w:cs="Avenir Next LT Pro"/>
                <w:sz w:val="20"/>
                <w:szCs w:val="20"/>
              </w:rPr>
              <w:t>4</w:t>
            </w:r>
            <w:r w:rsidRPr="7287F4B7" w:rsidR="271CE27B">
              <w:rPr>
                <w:rFonts w:ascii="Avenir Next LT Pro" w:hAnsi="Avenir Next LT Pro" w:eastAsia="Avenir Next LT Pro" w:cs="Avenir Next LT Pro"/>
                <w:sz w:val="20"/>
                <w:szCs w:val="20"/>
              </w:rPr>
              <w:t xml:space="preserve"> :</w:t>
            </w:r>
            <w:r w:rsidRPr="7287F4B7" w:rsidR="271CE27B">
              <w:rPr>
                <w:rFonts w:ascii="Avenir Next LT Pro" w:hAnsi="Avenir Next LT Pro" w:eastAsia="Avenir Next LT Pro" w:cs="Avenir Next LT Pro"/>
                <w:b w:val="1"/>
                <w:bCs w:val="1"/>
                <w:sz w:val="20"/>
                <w:szCs w:val="20"/>
              </w:rPr>
              <w:t xml:space="preserve"> </w:t>
            </w:r>
            <w:r w:rsidRPr="7287F4B7" w:rsidR="1CE32FE5">
              <w:rPr>
                <w:rFonts w:ascii="Avenir Next LT Pro" w:hAnsi="Avenir Next LT Pro" w:eastAsia="Avenir Next LT Pro" w:cs="Avenir Next LT Pro"/>
                <w:b w:val="1"/>
                <w:bCs w:val="1"/>
                <w:sz w:val="20"/>
                <w:szCs w:val="20"/>
              </w:rPr>
              <w:t>Bois de Pau</w:t>
            </w:r>
            <w:r w:rsidRPr="7287F4B7" w:rsidR="66848188">
              <w:rPr>
                <w:rFonts w:ascii="Avenir Next LT Pro" w:hAnsi="Avenir Next LT Pro" w:eastAsia="Avenir Next LT Pro" w:cs="Avenir Next LT Pro"/>
                <w:b w:val="1"/>
                <w:bCs w:val="1"/>
                <w:sz w:val="20"/>
                <w:szCs w:val="20"/>
              </w:rPr>
              <w:t xml:space="preserve">        </w:t>
            </w:r>
            <w:r w:rsidRPr="7287F4B7" w:rsidR="3A7C0BB5">
              <w:rPr>
                <w:rFonts w:ascii="Avenir Next LT Pro" w:hAnsi="Avenir Next LT Pro" w:eastAsia="Avenir Next LT Pro" w:cs="Avenir Next LT Pro"/>
                <w:b w:val="1"/>
                <w:bCs w:val="1"/>
                <w:sz w:val="20"/>
                <w:szCs w:val="20"/>
              </w:rPr>
              <w:t xml:space="preserve"> </w:t>
            </w:r>
          </w:p>
          <w:p w:rsidR="00B54422" w:rsidP="45682755" w:rsidRDefault="00B54422" w14:paraId="36F0DE80" w14:textId="4DE84913">
            <w:pPr>
              <w:pStyle w:val="Textbody"/>
              <w:rPr>
                <w:rFonts w:ascii="Avenir Next LT Pro" w:hAnsi="Avenir Next LT Pro" w:eastAsia="Avenir Next LT Pro" w:cs="Avenir Next LT Pro"/>
                <w:b w:val="1"/>
                <w:bCs w:val="1"/>
                <w:sz w:val="20"/>
                <w:szCs w:val="20"/>
              </w:rPr>
            </w:pPr>
            <w:r w:rsidRPr="7287F4B7" w:rsidR="796B7D99">
              <w:rPr>
                <w:rFonts w:ascii="Avenir Next LT Pro" w:hAnsi="Avenir Next LT Pro" w:eastAsia="Avenir Next LT Pro" w:cs="Avenir Next LT Pro"/>
              </w:rPr>
              <w:t xml:space="preserve">- </w:t>
            </w:r>
            <w:r w:rsidRPr="7287F4B7" w:rsidR="42215574">
              <w:rPr>
                <w:rFonts w:ascii="Avenir Next LT Pro" w:hAnsi="Avenir Next LT Pro" w:eastAsia="Avenir Next LT Pro" w:cs="Avenir Next LT Pro"/>
              </w:rPr>
              <w:t>18</w:t>
            </w:r>
            <w:r w:rsidRPr="7287F4B7" w:rsidR="250C87D2">
              <w:rPr>
                <w:rFonts w:ascii="Avenir Next LT Pro" w:hAnsi="Avenir Next LT Pro" w:eastAsia="Avenir Next LT Pro" w:cs="Avenir Next LT Pro"/>
              </w:rPr>
              <w:t xml:space="preserve"> </w:t>
            </w:r>
            <w:r w:rsidRPr="7287F4B7" w:rsidR="2574DB44">
              <w:rPr>
                <w:rFonts w:ascii="Avenir Next LT Pro" w:hAnsi="Avenir Next LT Pro" w:eastAsia="Avenir Next LT Pro" w:cs="Avenir Next LT Pro"/>
              </w:rPr>
              <w:t>décembre</w:t>
            </w:r>
            <w:r w:rsidRPr="7287F4B7" w:rsidR="796B7D99">
              <w:rPr>
                <w:rFonts w:ascii="Avenir Next LT Pro" w:hAnsi="Avenir Next LT Pro" w:eastAsia="Avenir Next LT Pro" w:cs="Avenir Next LT Pro"/>
              </w:rPr>
              <w:t xml:space="preserve"> </w:t>
            </w:r>
            <w:r w:rsidRPr="7287F4B7" w:rsidR="44634A21">
              <w:rPr>
                <w:rFonts w:ascii="Avenir Next LT Pro" w:hAnsi="Avenir Next LT Pro" w:eastAsia="Avenir Next LT Pro" w:cs="Avenir Next LT Pro"/>
              </w:rPr>
              <w:t>202</w:t>
            </w:r>
            <w:r w:rsidRPr="7287F4B7" w:rsidR="66F33BB9">
              <w:rPr>
                <w:rFonts w:ascii="Avenir Next LT Pro" w:hAnsi="Avenir Next LT Pro" w:eastAsia="Avenir Next LT Pro" w:cs="Avenir Next LT Pro"/>
              </w:rPr>
              <w:t>4</w:t>
            </w:r>
            <w:r w:rsidRPr="7287F4B7" w:rsidR="0E132E8E">
              <w:rPr>
                <w:rFonts w:ascii="Avenir Next LT Pro" w:hAnsi="Avenir Next LT Pro" w:eastAsia="Avenir Next LT Pro" w:cs="Avenir Next LT Pro"/>
              </w:rPr>
              <w:t xml:space="preserve"> </w:t>
            </w:r>
            <w:r w:rsidRPr="7287F4B7" w:rsidR="796B7D99">
              <w:rPr>
                <w:rFonts w:ascii="Avenir Next LT Pro" w:hAnsi="Avenir Next LT Pro" w:eastAsia="Avenir Next LT Pro" w:cs="Avenir Next LT Pro"/>
              </w:rPr>
              <w:t>:</w:t>
            </w:r>
            <w:r w:rsidRPr="7287F4B7" w:rsidR="796B7D99">
              <w:rPr>
                <w:rFonts w:ascii="Avenir Next LT Pro" w:hAnsi="Avenir Next LT Pro" w:eastAsia="Avenir Next LT Pro" w:cs="Avenir Next LT Pro"/>
                <w:b w:val="1"/>
                <w:bCs w:val="1"/>
              </w:rPr>
              <w:t xml:space="preserve"> </w:t>
            </w:r>
            <w:r w:rsidRPr="7287F4B7" w:rsidR="4A231996">
              <w:rPr>
                <w:rFonts w:ascii="Avenir Next LT Pro" w:hAnsi="Avenir Next LT Pro" w:eastAsia="Avenir Next LT Pro" w:cs="Avenir Next LT Pro"/>
                <w:b w:val="1"/>
                <w:bCs w:val="1"/>
                <w:sz w:val="20"/>
                <w:szCs w:val="20"/>
              </w:rPr>
              <w:t>Plaine des Sports de Lons</w:t>
            </w:r>
          </w:p>
          <w:p w:rsidR="1B89CFED" w:rsidP="45682755" w:rsidRDefault="1B89CFED" w14:paraId="36908C9A" w14:textId="15123202">
            <w:pPr>
              <w:pStyle w:val="Textbody"/>
              <w:rPr>
                <w:rFonts w:ascii="Avenir Next LT Pro" w:hAnsi="Avenir Next LT Pro" w:eastAsia="Avenir Next LT Pro" w:cs="Avenir Next LT Pro"/>
                <w:b w:val="1"/>
                <w:bCs w:val="1"/>
                <w:sz w:val="20"/>
                <w:szCs w:val="20"/>
              </w:rPr>
            </w:pPr>
            <w:r w:rsidRPr="7287F4B7" w:rsidR="142BA0A2">
              <w:rPr>
                <w:rFonts w:ascii="Avenir Next LT Pro" w:hAnsi="Avenir Next LT Pro" w:eastAsia="Avenir Next LT Pro" w:cs="Avenir Next LT Pro"/>
              </w:rPr>
              <w:t xml:space="preserve">- </w:t>
            </w:r>
            <w:r w:rsidRPr="7287F4B7" w:rsidR="7B6E93DA">
              <w:rPr>
                <w:rFonts w:ascii="Avenir Next LT Pro" w:hAnsi="Avenir Next LT Pro" w:eastAsia="Avenir Next LT Pro" w:cs="Avenir Next LT Pro"/>
              </w:rPr>
              <w:t>08</w:t>
            </w:r>
            <w:r w:rsidRPr="7287F4B7" w:rsidR="142BA0A2">
              <w:rPr>
                <w:rFonts w:ascii="Avenir Next LT Pro" w:hAnsi="Avenir Next LT Pro" w:eastAsia="Avenir Next LT Pro" w:cs="Avenir Next LT Pro"/>
              </w:rPr>
              <w:t xml:space="preserve"> </w:t>
            </w:r>
            <w:r w:rsidRPr="7287F4B7" w:rsidR="142BA0A2">
              <w:rPr>
                <w:rFonts w:ascii="Avenir Next LT Pro" w:hAnsi="Avenir Next LT Pro" w:eastAsia="Avenir Next LT Pro" w:cs="Avenir Next LT Pro"/>
              </w:rPr>
              <w:t>janvier 202</w:t>
            </w:r>
            <w:r w:rsidRPr="7287F4B7" w:rsidR="2F0994FF">
              <w:rPr>
                <w:rFonts w:ascii="Avenir Next LT Pro" w:hAnsi="Avenir Next LT Pro" w:eastAsia="Avenir Next LT Pro" w:cs="Avenir Next LT Pro"/>
              </w:rPr>
              <w:t>5</w:t>
            </w:r>
            <w:r w:rsidRPr="7287F4B7" w:rsidR="142BA0A2">
              <w:rPr>
                <w:rFonts w:ascii="Avenir Next LT Pro" w:hAnsi="Avenir Next LT Pro" w:eastAsia="Avenir Next LT Pro" w:cs="Avenir Next LT Pro"/>
              </w:rPr>
              <w:t xml:space="preserve"> :</w:t>
            </w:r>
            <w:r w:rsidRPr="7287F4B7" w:rsidR="142BA0A2">
              <w:rPr>
                <w:rFonts w:ascii="Avenir Next LT Pro" w:hAnsi="Avenir Next LT Pro" w:eastAsia="Avenir Next LT Pro" w:cs="Avenir Next LT Pro"/>
                <w:b w:val="1"/>
                <w:bCs w:val="1"/>
              </w:rPr>
              <w:t xml:space="preserve"> </w:t>
            </w:r>
            <w:r w:rsidRPr="7287F4B7" w:rsidR="2D01F94E">
              <w:rPr>
                <w:rFonts w:ascii="Avenir Next LT Pro" w:hAnsi="Avenir Next LT Pro" w:eastAsia="Avenir Next LT Pro" w:cs="Avenir Next LT Pro"/>
                <w:b w:val="1"/>
                <w:bCs w:val="1"/>
                <w:sz w:val="20"/>
                <w:szCs w:val="20"/>
              </w:rPr>
              <w:t>Stade d’eaux-vives - Bizanos</w:t>
            </w:r>
          </w:p>
          <w:p w:rsidR="1B89CFED" w:rsidP="45682755" w:rsidRDefault="1B89CFED" w14:paraId="3D26DF2E" w14:textId="21F50025">
            <w:pPr>
              <w:pStyle w:val="Textbody"/>
              <w:rPr>
                <w:rFonts w:ascii="Avenir Next LT Pro" w:hAnsi="Avenir Next LT Pro" w:eastAsia="Avenir Next LT Pro" w:cs="Avenir Next LT Pro"/>
                <w:b w:val="1"/>
                <w:bCs w:val="1"/>
                <w:sz w:val="20"/>
                <w:szCs w:val="20"/>
              </w:rPr>
            </w:pPr>
            <w:r w:rsidRPr="7287F4B7" w:rsidR="142BA0A2">
              <w:rPr>
                <w:rFonts w:ascii="Avenir Next LT Pro" w:hAnsi="Avenir Next LT Pro" w:eastAsia="Avenir Next LT Pro" w:cs="Avenir Next LT Pro"/>
              </w:rPr>
              <w:t>- 1</w:t>
            </w:r>
            <w:r w:rsidRPr="7287F4B7" w:rsidR="00518D23">
              <w:rPr>
                <w:rFonts w:ascii="Avenir Next LT Pro" w:hAnsi="Avenir Next LT Pro" w:eastAsia="Avenir Next LT Pro" w:cs="Avenir Next LT Pro"/>
              </w:rPr>
              <w:t>5</w:t>
            </w:r>
            <w:r w:rsidRPr="7287F4B7" w:rsidR="142BA0A2">
              <w:rPr>
                <w:rFonts w:ascii="Avenir Next LT Pro" w:hAnsi="Avenir Next LT Pro" w:eastAsia="Avenir Next LT Pro" w:cs="Avenir Next LT Pro"/>
              </w:rPr>
              <w:t xml:space="preserve"> janvier 202</w:t>
            </w:r>
            <w:r w:rsidRPr="7287F4B7" w:rsidR="242E2DA2">
              <w:rPr>
                <w:rFonts w:ascii="Avenir Next LT Pro" w:hAnsi="Avenir Next LT Pro" w:eastAsia="Avenir Next LT Pro" w:cs="Avenir Next LT Pro"/>
              </w:rPr>
              <w:t>5</w:t>
            </w:r>
            <w:r w:rsidRPr="7287F4B7" w:rsidR="142BA0A2">
              <w:rPr>
                <w:rFonts w:ascii="Avenir Next LT Pro" w:hAnsi="Avenir Next LT Pro" w:eastAsia="Avenir Next LT Pro" w:cs="Avenir Next LT Pro"/>
              </w:rPr>
              <w:t xml:space="preserve"> :</w:t>
            </w:r>
            <w:r w:rsidRPr="7287F4B7" w:rsidR="142BA0A2">
              <w:rPr>
                <w:rFonts w:ascii="Avenir Next LT Pro" w:hAnsi="Avenir Next LT Pro" w:eastAsia="Avenir Next LT Pro" w:cs="Avenir Next LT Pro"/>
                <w:b w:val="1"/>
                <w:bCs w:val="1"/>
              </w:rPr>
              <w:t xml:space="preserve"> </w:t>
            </w:r>
            <w:r w:rsidRPr="7287F4B7" w:rsidR="0B99E499">
              <w:rPr>
                <w:rFonts w:ascii="Avenir Next LT Pro" w:hAnsi="Avenir Next LT Pro" w:eastAsia="Avenir Next LT Pro" w:cs="Avenir Next LT Pro"/>
                <w:b w:val="1"/>
                <w:bCs w:val="1"/>
                <w:sz w:val="20"/>
                <w:szCs w:val="20"/>
              </w:rPr>
              <w:t>Guinguette de Billère</w:t>
            </w:r>
          </w:p>
          <w:p w:rsidR="1B89CFED" w:rsidP="45682755" w:rsidRDefault="1B89CFED" w14:paraId="7F5D6CE8" w14:textId="7B07213B">
            <w:pPr>
              <w:pStyle w:val="Textbody"/>
              <w:rPr>
                <w:rFonts w:ascii="Avenir Next LT Pro" w:hAnsi="Avenir Next LT Pro" w:eastAsia="Avenir Next LT Pro" w:cs="Avenir Next LT Pro"/>
                <w:b w:val="1"/>
                <w:bCs w:val="1"/>
                <w:sz w:val="20"/>
                <w:szCs w:val="20"/>
              </w:rPr>
            </w:pPr>
            <w:r w:rsidRPr="7287F4B7" w:rsidR="142BA0A2">
              <w:rPr>
                <w:rFonts w:ascii="Avenir Next LT Pro" w:hAnsi="Avenir Next LT Pro" w:eastAsia="Avenir Next LT Pro" w:cs="Avenir Next LT Pro"/>
              </w:rPr>
              <w:t>- 2</w:t>
            </w:r>
            <w:r w:rsidRPr="7287F4B7" w:rsidR="71475DBA">
              <w:rPr>
                <w:rFonts w:ascii="Avenir Next LT Pro" w:hAnsi="Avenir Next LT Pro" w:eastAsia="Avenir Next LT Pro" w:cs="Avenir Next LT Pro"/>
              </w:rPr>
              <w:t>2</w:t>
            </w:r>
            <w:r w:rsidRPr="7287F4B7" w:rsidR="142BA0A2">
              <w:rPr>
                <w:rFonts w:ascii="Avenir Next LT Pro" w:hAnsi="Avenir Next LT Pro" w:eastAsia="Avenir Next LT Pro" w:cs="Avenir Next LT Pro"/>
              </w:rPr>
              <w:t xml:space="preserve"> janvier 202</w:t>
            </w:r>
            <w:r w:rsidRPr="7287F4B7" w:rsidR="610B23B4">
              <w:rPr>
                <w:rFonts w:ascii="Avenir Next LT Pro" w:hAnsi="Avenir Next LT Pro" w:eastAsia="Avenir Next LT Pro" w:cs="Avenir Next LT Pro"/>
              </w:rPr>
              <w:t>5</w:t>
            </w:r>
            <w:r w:rsidRPr="7287F4B7" w:rsidR="142BA0A2">
              <w:rPr>
                <w:rFonts w:ascii="Avenir Next LT Pro" w:hAnsi="Avenir Next LT Pro" w:eastAsia="Avenir Next LT Pro" w:cs="Avenir Next LT Pro"/>
              </w:rPr>
              <w:t xml:space="preserve"> : </w:t>
            </w:r>
            <w:r w:rsidRPr="7287F4B7" w:rsidR="4C54DB75">
              <w:rPr>
                <w:rFonts w:ascii="Avenir Next LT Pro" w:hAnsi="Avenir Next LT Pro" w:eastAsia="Avenir Next LT Pro" w:cs="Avenir Next LT Pro"/>
                <w:b w:val="1"/>
                <w:bCs w:val="1"/>
                <w:sz w:val="20"/>
                <w:szCs w:val="20"/>
              </w:rPr>
              <w:t>Bois de Pau</w:t>
            </w:r>
          </w:p>
          <w:p w:rsidR="1B89CFED" w:rsidP="45682755" w:rsidRDefault="1B89CFED" w14:paraId="4014088F" w14:textId="7419F251">
            <w:pPr>
              <w:pStyle w:val="Textbody"/>
              <w:rPr>
                <w:rFonts w:ascii="Avenir Next LT Pro" w:hAnsi="Avenir Next LT Pro" w:eastAsia="Avenir Next LT Pro" w:cs="Avenir Next LT Pro"/>
                <w:b w:val="1"/>
                <w:bCs w:val="1"/>
                <w:sz w:val="20"/>
                <w:szCs w:val="20"/>
              </w:rPr>
            </w:pPr>
            <w:r w:rsidRPr="7287F4B7" w:rsidR="142BA0A2">
              <w:rPr>
                <w:rFonts w:ascii="Avenir Next LT Pro" w:hAnsi="Avenir Next LT Pro" w:eastAsia="Avenir Next LT Pro" w:cs="Avenir Next LT Pro"/>
              </w:rPr>
              <w:t xml:space="preserve">- </w:t>
            </w:r>
            <w:r w:rsidRPr="7287F4B7" w:rsidR="41211F65">
              <w:rPr>
                <w:rFonts w:ascii="Avenir Next LT Pro" w:hAnsi="Avenir Next LT Pro" w:eastAsia="Avenir Next LT Pro" w:cs="Avenir Next LT Pro"/>
              </w:rPr>
              <w:t>29</w:t>
            </w:r>
            <w:r w:rsidRPr="7287F4B7" w:rsidR="1FAB7037">
              <w:rPr>
                <w:rFonts w:ascii="Avenir Next LT Pro" w:hAnsi="Avenir Next LT Pro" w:eastAsia="Avenir Next LT Pro" w:cs="Avenir Next LT Pro"/>
              </w:rPr>
              <w:t xml:space="preserve"> janvier 202</w:t>
            </w:r>
            <w:r w:rsidRPr="7287F4B7" w:rsidR="3E4A18CF">
              <w:rPr>
                <w:rFonts w:ascii="Avenir Next LT Pro" w:hAnsi="Avenir Next LT Pro" w:eastAsia="Avenir Next LT Pro" w:cs="Avenir Next LT Pro"/>
              </w:rPr>
              <w:t>5</w:t>
            </w:r>
            <w:r w:rsidRPr="7287F4B7" w:rsidR="1FAB7037">
              <w:rPr>
                <w:rFonts w:ascii="Avenir Next LT Pro" w:hAnsi="Avenir Next LT Pro" w:eastAsia="Avenir Next LT Pro" w:cs="Avenir Next LT Pro"/>
              </w:rPr>
              <w:t xml:space="preserve"> </w:t>
            </w:r>
            <w:r w:rsidRPr="7287F4B7" w:rsidR="142BA0A2">
              <w:rPr>
                <w:rFonts w:ascii="Avenir Next LT Pro" w:hAnsi="Avenir Next LT Pro" w:eastAsia="Avenir Next LT Pro" w:cs="Avenir Next LT Pro"/>
              </w:rPr>
              <w:t xml:space="preserve">: </w:t>
            </w:r>
            <w:r w:rsidRPr="7287F4B7" w:rsidR="4379BDDF">
              <w:rPr>
                <w:rFonts w:ascii="Avenir Next LT Pro" w:hAnsi="Avenir Next LT Pro" w:eastAsia="Avenir Next LT Pro" w:cs="Avenir Next LT Pro"/>
                <w:b w:val="1"/>
                <w:bCs w:val="1"/>
                <w:sz w:val="20"/>
                <w:szCs w:val="20"/>
              </w:rPr>
              <w:t>Plaine des Sports de Lons</w:t>
            </w:r>
          </w:p>
          <w:p w:rsidR="4BF563E4" w:rsidP="45682755" w:rsidRDefault="4BF563E4" w14:paraId="3D2A5F82" w14:textId="1184361F">
            <w:pPr>
              <w:pStyle w:val="Textbody"/>
              <w:rPr>
                <w:rFonts w:ascii="Avenir Next LT Pro" w:hAnsi="Avenir Next LT Pro" w:eastAsia="Avenir Next LT Pro" w:cs="Avenir Next LT Pro"/>
                <w:b w:val="1"/>
                <w:bCs w:val="1"/>
                <w:sz w:val="20"/>
                <w:szCs w:val="20"/>
              </w:rPr>
            </w:pPr>
            <w:r w:rsidRPr="7287F4B7" w:rsidR="142BA0A2">
              <w:rPr>
                <w:rFonts w:ascii="Avenir Next LT Pro" w:hAnsi="Avenir Next LT Pro" w:eastAsia="Avenir Next LT Pro" w:cs="Avenir Next LT Pro"/>
              </w:rPr>
              <w:t xml:space="preserve">- </w:t>
            </w:r>
            <w:r w:rsidRPr="7287F4B7" w:rsidR="0F629CE9">
              <w:rPr>
                <w:rFonts w:ascii="Avenir Next LT Pro" w:hAnsi="Avenir Next LT Pro" w:eastAsia="Avenir Next LT Pro" w:cs="Avenir Next LT Pro"/>
              </w:rPr>
              <w:t>05</w:t>
            </w:r>
            <w:r w:rsidRPr="7287F4B7" w:rsidR="142BA0A2">
              <w:rPr>
                <w:rFonts w:ascii="Avenir Next LT Pro" w:hAnsi="Avenir Next LT Pro" w:eastAsia="Avenir Next LT Pro" w:cs="Avenir Next LT Pro"/>
              </w:rPr>
              <w:t xml:space="preserve"> </w:t>
            </w:r>
            <w:r w:rsidRPr="7287F4B7" w:rsidR="142BA0A2">
              <w:rPr>
                <w:rFonts w:ascii="Avenir Next LT Pro" w:hAnsi="Avenir Next LT Pro" w:eastAsia="Avenir Next LT Pro" w:cs="Avenir Next LT Pro"/>
              </w:rPr>
              <w:t>février 202</w:t>
            </w:r>
            <w:r w:rsidRPr="7287F4B7" w:rsidR="641C4EA1">
              <w:rPr>
                <w:rFonts w:ascii="Avenir Next LT Pro" w:hAnsi="Avenir Next LT Pro" w:eastAsia="Avenir Next LT Pro" w:cs="Avenir Next LT Pro"/>
              </w:rPr>
              <w:t>5</w:t>
            </w:r>
            <w:r w:rsidRPr="7287F4B7" w:rsidR="142BA0A2">
              <w:rPr>
                <w:rFonts w:ascii="Avenir Next LT Pro" w:hAnsi="Avenir Next LT Pro" w:eastAsia="Avenir Next LT Pro" w:cs="Avenir Next LT Pro"/>
              </w:rPr>
              <w:t xml:space="preserve"> :</w:t>
            </w:r>
            <w:r w:rsidRPr="7287F4B7" w:rsidR="142BA0A2">
              <w:rPr>
                <w:rFonts w:ascii="Avenir Next LT Pro" w:hAnsi="Avenir Next LT Pro" w:eastAsia="Avenir Next LT Pro" w:cs="Avenir Next LT Pro"/>
                <w:b w:val="1"/>
                <w:bCs w:val="1"/>
              </w:rPr>
              <w:t xml:space="preserve"> </w:t>
            </w:r>
            <w:r w:rsidRPr="7287F4B7" w:rsidR="6AEBE900">
              <w:rPr>
                <w:rFonts w:ascii="Avenir Next LT Pro" w:hAnsi="Avenir Next LT Pro" w:eastAsia="Avenir Next LT Pro" w:cs="Avenir Next LT Pro"/>
                <w:b w:val="1"/>
                <w:bCs w:val="1"/>
                <w:sz w:val="20"/>
                <w:szCs w:val="20"/>
              </w:rPr>
              <w:t>Stade d’eaux-vives - Bizanos</w:t>
            </w:r>
          </w:p>
          <w:p w:rsidR="1B89CFED" w:rsidP="45682755" w:rsidRDefault="1B89CFED" w14:paraId="5C03DE67" w14:textId="2C18343F">
            <w:pPr>
              <w:pStyle w:val="Textbody"/>
              <w:rPr>
                <w:rFonts w:ascii="Avenir Next LT Pro" w:hAnsi="Avenir Next LT Pro" w:eastAsia="Avenir Next LT Pro" w:cs="Avenir Next LT Pro"/>
                <w:b w:val="1"/>
                <w:bCs w:val="1"/>
                <w:sz w:val="20"/>
                <w:szCs w:val="20"/>
              </w:rPr>
            </w:pPr>
            <w:r w:rsidRPr="7287F4B7" w:rsidR="142BA0A2">
              <w:rPr>
                <w:rFonts w:ascii="Avenir Next LT Pro" w:hAnsi="Avenir Next LT Pro" w:eastAsia="Avenir Next LT Pro" w:cs="Avenir Next LT Pro"/>
              </w:rPr>
              <w:t>- 1</w:t>
            </w:r>
            <w:r w:rsidRPr="7287F4B7" w:rsidR="4DFB61B5">
              <w:rPr>
                <w:rFonts w:ascii="Avenir Next LT Pro" w:hAnsi="Avenir Next LT Pro" w:eastAsia="Avenir Next LT Pro" w:cs="Avenir Next LT Pro"/>
              </w:rPr>
              <w:t>2</w:t>
            </w:r>
            <w:r w:rsidRPr="7287F4B7" w:rsidR="7D2ABF09">
              <w:rPr>
                <w:rFonts w:ascii="Avenir Next LT Pro" w:hAnsi="Avenir Next LT Pro" w:eastAsia="Avenir Next LT Pro" w:cs="Avenir Next LT Pro"/>
              </w:rPr>
              <w:t xml:space="preserve"> février</w:t>
            </w:r>
            <w:r w:rsidRPr="7287F4B7" w:rsidR="142BA0A2">
              <w:rPr>
                <w:rFonts w:ascii="Avenir Next LT Pro" w:hAnsi="Avenir Next LT Pro" w:eastAsia="Avenir Next LT Pro" w:cs="Avenir Next LT Pro"/>
              </w:rPr>
              <w:t xml:space="preserve"> 202</w:t>
            </w:r>
            <w:r w:rsidRPr="7287F4B7" w:rsidR="3E8700BB">
              <w:rPr>
                <w:rFonts w:ascii="Avenir Next LT Pro" w:hAnsi="Avenir Next LT Pro" w:eastAsia="Avenir Next LT Pro" w:cs="Avenir Next LT Pro"/>
              </w:rPr>
              <w:t>5</w:t>
            </w:r>
            <w:r w:rsidRPr="7287F4B7" w:rsidR="142BA0A2">
              <w:rPr>
                <w:rFonts w:ascii="Avenir Next LT Pro" w:hAnsi="Avenir Next LT Pro" w:eastAsia="Avenir Next LT Pro" w:cs="Avenir Next LT Pro"/>
              </w:rPr>
              <w:t xml:space="preserve"> :</w:t>
            </w:r>
            <w:r w:rsidRPr="7287F4B7" w:rsidR="142BA0A2">
              <w:rPr>
                <w:rFonts w:ascii="Avenir Next LT Pro" w:hAnsi="Avenir Next LT Pro" w:eastAsia="Avenir Next LT Pro" w:cs="Avenir Next LT Pro"/>
                <w:b w:val="1"/>
                <w:bCs w:val="1"/>
              </w:rPr>
              <w:t xml:space="preserve"> </w:t>
            </w:r>
            <w:r w:rsidRPr="7287F4B7" w:rsidR="370D54BF">
              <w:rPr>
                <w:rFonts w:ascii="Avenir Next LT Pro" w:hAnsi="Avenir Next LT Pro" w:eastAsia="Avenir Next LT Pro" w:cs="Avenir Next LT Pro"/>
                <w:b w:val="1"/>
                <w:bCs w:val="1"/>
                <w:sz w:val="20"/>
                <w:szCs w:val="20"/>
              </w:rPr>
              <w:t>Guinguette de Billère</w:t>
            </w:r>
          </w:p>
          <w:p w:rsidR="5111E91D" w:rsidP="1DDF31CC" w:rsidRDefault="5111E91D" w14:paraId="15A3CE7C" w14:textId="088BF7E6">
            <w:pPr>
              <w:pStyle w:val="Textbody"/>
              <w:rPr>
                <w:rFonts w:ascii="Avenir Next LT Pro" w:hAnsi="Avenir Next LT Pro" w:eastAsia="Avenir Next LT Pro" w:cs="Avenir Next LT Pro"/>
                <w:b w:val="1"/>
                <w:bCs w:val="1"/>
              </w:rPr>
            </w:pPr>
            <w:r w:rsidRPr="7287F4B7" w:rsidR="5A97F423">
              <w:rPr>
                <w:rFonts w:ascii="Avenir Next LT Pro" w:hAnsi="Avenir Next LT Pro" w:eastAsia="Avenir Next LT Pro" w:cs="Avenir Next LT Pro"/>
              </w:rPr>
              <w:t xml:space="preserve">- </w:t>
            </w:r>
            <w:r w:rsidRPr="7287F4B7" w:rsidR="02B45C7B">
              <w:rPr>
                <w:rFonts w:ascii="Avenir Next LT Pro" w:hAnsi="Avenir Next LT Pro" w:eastAsia="Avenir Next LT Pro" w:cs="Avenir Next LT Pro"/>
              </w:rPr>
              <w:t>19 février</w:t>
            </w:r>
            <w:r w:rsidRPr="7287F4B7" w:rsidR="1F5455A2">
              <w:rPr>
                <w:rFonts w:ascii="Avenir Next LT Pro" w:hAnsi="Avenir Next LT Pro" w:eastAsia="Avenir Next LT Pro" w:cs="Avenir Next LT Pro"/>
              </w:rPr>
              <w:t xml:space="preserve"> </w:t>
            </w:r>
            <w:r w:rsidRPr="7287F4B7" w:rsidR="1F5455A2">
              <w:rPr>
                <w:rFonts w:ascii="Avenir Next LT Pro" w:hAnsi="Avenir Next LT Pro" w:eastAsia="Avenir Next LT Pro" w:cs="Avenir Next LT Pro"/>
              </w:rPr>
              <w:t>202</w:t>
            </w:r>
            <w:r w:rsidRPr="7287F4B7" w:rsidR="2680C9FC">
              <w:rPr>
                <w:rFonts w:ascii="Avenir Next LT Pro" w:hAnsi="Avenir Next LT Pro" w:eastAsia="Avenir Next LT Pro" w:cs="Avenir Next LT Pro"/>
              </w:rPr>
              <w:t>5</w:t>
            </w:r>
            <w:r w:rsidRPr="7287F4B7" w:rsidR="1F5455A2">
              <w:rPr>
                <w:rFonts w:ascii="Avenir Next LT Pro" w:hAnsi="Avenir Next LT Pro" w:eastAsia="Avenir Next LT Pro" w:cs="Avenir Next LT Pro"/>
              </w:rPr>
              <w:t xml:space="preserve"> : </w:t>
            </w:r>
            <w:r w:rsidRPr="7287F4B7" w:rsidR="7D01F536">
              <w:rPr>
                <w:rFonts w:ascii="Avenir Next LT Pro" w:hAnsi="Avenir Next LT Pro" w:eastAsia="Avenir Next LT Pro" w:cs="Avenir Next LT Pro"/>
                <w:b w:val="1"/>
                <w:bCs w:val="1"/>
              </w:rPr>
              <w:t>Bois de Pau</w:t>
            </w:r>
          </w:p>
          <w:p w:rsidR="30645BB6" w:rsidP="45682755" w:rsidRDefault="30645BB6" w14:paraId="18B36A9C" w14:textId="09E64A97">
            <w:pPr>
              <w:pStyle w:val="Textbody"/>
              <w:rPr>
                <w:rFonts w:ascii="Avenir Next LT Pro" w:hAnsi="Avenir Next LT Pro" w:eastAsia="Avenir Next LT Pro" w:cs="Avenir Next LT Pro"/>
                <w:b w:val="1"/>
                <w:bCs w:val="1"/>
                <w:sz w:val="20"/>
                <w:szCs w:val="20"/>
              </w:rPr>
            </w:pPr>
            <w:r w:rsidRPr="7287F4B7" w:rsidR="1F5455A2">
              <w:rPr>
                <w:rFonts w:ascii="Avenir Next LT Pro" w:hAnsi="Avenir Next LT Pro" w:eastAsia="Avenir Next LT Pro" w:cs="Avenir Next LT Pro"/>
              </w:rPr>
              <w:t>- 1</w:t>
            </w:r>
            <w:r w:rsidRPr="7287F4B7" w:rsidR="7FB37168">
              <w:rPr>
                <w:rFonts w:ascii="Avenir Next LT Pro" w:hAnsi="Avenir Next LT Pro" w:eastAsia="Avenir Next LT Pro" w:cs="Avenir Next LT Pro"/>
              </w:rPr>
              <w:t>2</w:t>
            </w:r>
            <w:r w:rsidRPr="7287F4B7" w:rsidR="1F5455A2">
              <w:rPr>
                <w:rFonts w:ascii="Avenir Next LT Pro" w:hAnsi="Avenir Next LT Pro" w:eastAsia="Avenir Next LT Pro" w:cs="Avenir Next LT Pro"/>
              </w:rPr>
              <w:t xml:space="preserve"> mars 202</w:t>
            </w:r>
            <w:r w:rsidRPr="7287F4B7" w:rsidR="378796D7">
              <w:rPr>
                <w:rFonts w:ascii="Avenir Next LT Pro" w:hAnsi="Avenir Next LT Pro" w:eastAsia="Avenir Next LT Pro" w:cs="Avenir Next LT Pro"/>
              </w:rPr>
              <w:t>5</w:t>
            </w:r>
            <w:r w:rsidRPr="7287F4B7" w:rsidR="1F5455A2">
              <w:rPr>
                <w:rFonts w:ascii="Avenir Next LT Pro" w:hAnsi="Avenir Next LT Pro" w:eastAsia="Avenir Next LT Pro" w:cs="Avenir Next LT Pro"/>
              </w:rPr>
              <w:t xml:space="preserve"> :</w:t>
            </w:r>
            <w:r w:rsidRPr="7287F4B7" w:rsidR="1F5455A2">
              <w:rPr>
                <w:rFonts w:ascii="Avenir Next LT Pro" w:hAnsi="Avenir Next LT Pro" w:eastAsia="Avenir Next LT Pro" w:cs="Avenir Next LT Pro"/>
                <w:b w:val="1"/>
                <w:bCs w:val="1"/>
              </w:rPr>
              <w:t xml:space="preserve"> </w:t>
            </w:r>
            <w:r w:rsidRPr="7287F4B7" w:rsidR="78F1E50F">
              <w:rPr>
                <w:rFonts w:ascii="Avenir Next LT Pro" w:hAnsi="Avenir Next LT Pro" w:eastAsia="Avenir Next LT Pro" w:cs="Avenir Next LT Pro"/>
                <w:b w:val="1"/>
                <w:bCs w:val="1"/>
                <w:sz w:val="20"/>
                <w:szCs w:val="20"/>
              </w:rPr>
              <w:t>Plaine des Sports de Lons</w:t>
            </w:r>
          </w:p>
          <w:p w:rsidR="30645BB6" w:rsidP="45682755" w:rsidRDefault="30645BB6" w14:paraId="07C58475" w14:textId="04C2C5A3">
            <w:pPr>
              <w:pStyle w:val="Textbody"/>
              <w:rPr>
                <w:rFonts w:ascii="Avenir Next LT Pro" w:hAnsi="Avenir Next LT Pro" w:eastAsia="Avenir Next LT Pro" w:cs="Avenir Next LT Pro"/>
                <w:b w:val="1"/>
                <w:bCs w:val="1"/>
                <w:sz w:val="20"/>
                <w:szCs w:val="20"/>
              </w:rPr>
            </w:pPr>
            <w:r w:rsidRPr="7287F4B7" w:rsidR="1F5455A2">
              <w:rPr>
                <w:rFonts w:ascii="Avenir Next LT Pro" w:hAnsi="Avenir Next LT Pro" w:eastAsia="Avenir Next LT Pro" w:cs="Avenir Next LT Pro"/>
              </w:rPr>
              <w:t xml:space="preserve">- </w:t>
            </w:r>
            <w:r w:rsidRPr="7287F4B7" w:rsidR="6317A089">
              <w:rPr>
                <w:rFonts w:ascii="Avenir Next LT Pro" w:hAnsi="Avenir Next LT Pro" w:eastAsia="Avenir Next LT Pro" w:cs="Avenir Next LT Pro"/>
              </w:rPr>
              <w:t>19</w:t>
            </w:r>
            <w:r w:rsidRPr="7287F4B7" w:rsidR="1F5455A2">
              <w:rPr>
                <w:rFonts w:ascii="Avenir Next LT Pro" w:hAnsi="Avenir Next LT Pro" w:eastAsia="Avenir Next LT Pro" w:cs="Avenir Next LT Pro"/>
              </w:rPr>
              <w:t xml:space="preserve"> </w:t>
            </w:r>
            <w:r w:rsidRPr="7287F4B7" w:rsidR="1F5455A2">
              <w:rPr>
                <w:rFonts w:ascii="Avenir Next LT Pro" w:hAnsi="Avenir Next LT Pro" w:eastAsia="Avenir Next LT Pro" w:cs="Avenir Next LT Pro"/>
              </w:rPr>
              <w:t>mars 202</w:t>
            </w:r>
            <w:r w:rsidRPr="7287F4B7" w:rsidR="7C795A60">
              <w:rPr>
                <w:rFonts w:ascii="Avenir Next LT Pro" w:hAnsi="Avenir Next LT Pro" w:eastAsia="Avenir Next LT Pro" w:cs="Avenir Next LT Pro"/>
              </w:rPr>
              <w:t>5</w:t>
            </w:r>
            <w:r w:rsidRPr="7287F4B7" w:rsidR="1F5455A2">
              <w:rPr>
                <w:rFonts w:ascii="Avenir Next LT Pro" w:hAnsi="Avenir Next LT Pro" w:eastAsia="Avenir Next LT Pro" w:cs="Avenir Next LT Pro"/>
              </w:rPr>
              <w:t xml:space="preserve"> :</w:t>
            </w:r>
            <w:r w:rsidRPr="7287F4B7" w:rsidR="1F5455A2">
              <w:rPr>
                <w:rFonts w:ascii="Avenir Next LT Pro" w:hAnsi="Avenir Next LT Pro" w:eastAsia="Avenir Next LT Pro" w:cs="Avenir Next LT Pro"/>
                <w:b w:val="1"/>
                <w:bCs w:val="1"/>
              </w:rPr>
              <w:t xml:space="preserve"> </w:t>
            </w:r>
            <w:r w:rsidRPr="7287F4B7" w:rsidR="3570A30C">
              <w:rPr>
                <w:rFonts w:ascii="Avenir Next LT Pro" w:hAnsi="Avenir Next LT Pro" w:eastAsia="Avenir Next LT Pro" w:cs="Avenir Next LT Pro"/>
                <w:b w:val="1"/>
                <w:bCs w:val="1"/>
                <w:sz w:val="20"/>
                <w:szCs w:val="20"/>
              </w:rPr>
              <w:t>Stade d’eaux-vives - Bizanos</w:t>
            </w:r>
          </w:p>
          <w:p w:rsidR="30645BB6" w:rsidP="45682755" w:rsidRDefault="30645BB6" w14:paraId="1BC9B9C7" w14:textId="032CDBE5">
            <w:pPr>
              <w:pStyle w:val="Textbody"/>
              <w:rPr>
                <w:rFonts w:ascii="Avenir Next LT Pro" w:hAnsi="Avenir Next LT Pro" w:eastAsia="Avenir Next LT Pro" w:cs="Avenir Next LT Pro"/>
                <w:b w:val="1"/>
                <w:bCs w:val="1"/>
                <w:sz w:val="20"/>
                <w:szCs w:val="20"/>
              </w:rPr>
            </w:pPr>
            <w:r w:rsidRPr="7287F4B7" w:rsidR="1F5455A2">
              <w:rPr>
                <w:rFonts w:ascii="Avenir Next LT Pro" w:hAnsi="Avenir Next LT Pro" w:eastAsia="Avenir Next LT Pro" w:cs="Avenir Next LT Pro"/>
              </w:rPr>
              <w:t>- 2</w:t>
            </w:r>
            <w:r w:rsidRPr="7287F4B7" w:rsidR="3CB7BED1">
              <w:rPr>
                <w:rFonts w:ascii="Avenir Next LT Pro" w:hAnsi="Avenir Next LT Pro" w:eastAsia="Avenir Next LT Pro" w:cs="Avenir Next LT Pro"/>
              </w:rPr>
              <w:t>6</w:t>
            </w:r>
            <w:r w:rsidRPr="7287F4B7" w:rsidR="1F5455A2">
              <w:rPr>
                <w:rFonts w:ascii="Avenir Next LT Pro" w:hAnsi="Avenir Next LT Pro" w:eastAsia="Avenir Next LT Pro" w:cs="Avenir Next LT Pro"/>
              </w:rPr>
              <w:t xml:space="preserve"> mars 202</w:t>
            </w:r>
            <w:r w:rsidRPr="7287F4B7" w:rsidR="0C47A493">
              <w:rPr>
                <w:rFonts w:ascii="Avenir Next LT Pro" w:hAnsi="Avenir Next LT Pro" w:eastAsia="Avenir Next LT Pro" w:cs="Avenir Next LT Pro"/>
              </w:rPr>
              <w:t>5</w:t>
            </w:r>
            <w:r w:rsidRPr="7287F4B7" w:rsidR="1F5455A2">
              <w:rPr>
                <w:rFonts w:ascii="Avenir Next LT Pro" w:hAnsi="Avenir Next LT Pro" w:eastAsia="Avenir Next LT Pro" w:cs="Avenir Next LT Pro"/>
              </w:rPr>
              <w:t xml:space="preserve"> : </w:t>
            </w:r>
            <w:r w:rsidRPr="7287F4B7" w:rsidR="43CB0058">
              <w:rPr>
                <w:rFonts w:ascii="Avenir Next LT Pro" w:hAnsi="Avenir Next LT Pro" w:eastAsia="Avenir Next LT Pro" w:cs="Avenir Next LT Pro"/>
                <w:b w:val="1"/>
                <w:bCs w:val="1"/>
                <w:sz w:val="20"/>
                <w:szCs w:val="20"/>
              </w:rPr>
              <w:t>Guinguette de Billère</w:t>
            </w:r>
          </w:p>
          <w:p w:rsidR="30645BB6" w:rsidP="1DDF31CC" w:rsidRDefault="30645BB6" w14:paraId="78149C62" w14:textId="1203D265">
            <w:pPr>
              <w:pStyle w:val="Textbody"/>
              <w:rPr>
                <w:rFonts w:ascii="Avenir Next LT Pro" w:hAnsi="Avenir Next LT Pro" w:eastAsia="Avenir Next LT Pro" w:cs="Avenir Next LT Pro"/>
                <w:b w:val="1"/>
                <w:bCs w:val="1"/>
              </w:rPr>
            </w:pPr>
            <w:r w:rsidRPr="7287F4B7" w:rsidR="1F5455A2">
              <w:rPr>
                <w:rFonts w:ascii="Avenir Next LT Pro" w:hAnsi="Avenir Next LT Pro" w:eastAsia="Avenir Next LT Pro" w:cs="Avenir Next LT Pro"/>
              </w:rPr>
              <w:t xml:space="preserve">- </w:t>
            </w:r>
            <w:r w:rsidRPr="7287F4B7" w:rsidR="41BCBDF2">
              <w:rPr>
                <w:rFonts w:ascii="Avenir Next LT Pro" w:hAnsi="Avenir Next LT Pro" w:eastAsia="Avenir Next LT Pro" w:cs="Avenir Next LT Pro"/>
              </w:rPr>
              <w:t>02</w:t>
            </w:r>
            <w:r w:rsidRPr="7287F4B7" w:rsidR="1F5455A2">
              <w:rPr>
                <w:rFonts w:ascii="Avenir Next LT Pro" w:hAnsi="Avenir Next LT Pro" w:eastAsia="Avenir Next LT Pro" w:cs="Avenir Next LT Pro"/>
              </w:rPr>
              <w:t xml:space="preserve"> </w:t>
            </w:r>
            <w:r w:rsidRPr="7287F4B7" w:rsidR="1F5455A2">
              <w:rPr>
                <w:rFonts w:ascii="Avenir Next LT Pro" w:hAnsi="Avenir Next LT Pro" w:eastAsia="Avenir Next LT Pro" w:cs="Avenir Next LT Pro"/>
              </w:rPr>
              <w:t>avril 202</w:t>
            </w:r>
            <w:r w:rsidRPr="7287F4B7" w:rsidR="72F3E72A">
              <w:rPr>
                <w:rFonts w:ascii="Avenir Next LT Pro" w:hAnsi="Avenir Next LT Pro" w:eastAsia="Avenir Next LT Pro" w:cs="Avenir Next LT Pro"/>
              </w:rPr>
              <w:t>5</w:t>
            </w:r>
            <w:r w:rsidRPr="7287F4B7" w:rsidR="1F5455A2">
              <w:rPr>
                <w:rFonts w:ascii="Avenir Next LT Pro" w:hAnsi="Avenir Next LT Pro" w:eastAsia="Avenir Next LT Pro" w:cs="Avenir Next LT Pro"/>
              </w:rPr>
              <w:t xml:space="preserve"> :</w:t>
            </w:r>
            <w:r w:rsidRPr="7287F4B7" w:rsidR="1F5455A2">
              <w:rPr>
                <w:rFonts w:ascii="Avenir Next LT Pro" w:hAnsi="Avenir Next LT Pro" w:eastAsia="Avenir Next LT Pro" w:cs="Avenir Next LT Pro"/>
                <w:b w:val="1"/>
                <w:bCs w:val="1"/>
              </w:rPr>
              <w:t xml:space="preserve"> </w:t>
            </w:r>
            <w:r w:rsidRPr="7287F4B7" w:rsidR="54D41660">
              <w:rPr>
                <w:rFonts w:ascii="Avenir Next LT Pro" w:hAnsi="Avenir Next LT Pro" w:eastAsia="Avenir Next LT Pro" w:cs="Avenir Next LT Pro"/>
                <w:b w:val="1"/>
                <w:bCs w:val="1"/>
              </w:rPr>
              <w:t>Bois de Pau</w:t>
            </w:r>
          </w:p>
          <w:p w:rsidR="67E0A398" w:rsidP="1DDF31CC" w:rsidRDefault="67E0A398" w14:paraId="24094153" w14:textId="4F8B0FDD">
            <w:pPr>
              <w:pStyle w:val="Textbody"/>
              <w:rPr>
                <w:rFonts w:ascii="Avenir Next LT Pro" w:hAnsi="Avenir Next LT Pro" w:eastAsia="Avenir Next LT Pro" w:cs="Avenir Next LT Pro"/>
                <w:b w:val="1"/>
                <w:bCs w:val="1"/>
              </w:rPr>
            </w:pPr>
            <w:r w:rsidRPr="7287F4B7" w:rsidR="371BEEFD">
              <w:rPr>
                <w:rFonts w:ascii="Avenir Next LT Pro" w:hAnsi="Avenir Next LT Pro" w:eastAsia="Avenir Next LT Pro" w:cs="Avenir Next LT Pro"/>
              </w:rPr>
              <w:t xml:space="preserve">- </w:t>
            </w:r>
            <w:r w:rsidRPr="7287F4B7" w:rsidR="3319519C">
              <w:rPr>
                <w:rFonts w:ascii="Avenir Next LT Pro" w:hAnsi="Avenir Next LT Pro" w:eastAsia="Avenir Next LT Pro" w:cs="Avenir Next LT Pro"/>
              </w:rPr>
              <w:t>09</w:t>
            </w:r>
            <w:r w:rsidRPr="7287F4B7" w:rsidR="371BEEFD">
              <w:rPr>
                <w:rFonts w:ascii="Avenir Next LT Pro" w:hAnsi="Avenir Next LT Pro" w:eastAsia="Avenir Next LT Pro" w:cs="Avenir Next LT Pro"/>
              </w:rPr>
              <w:t xml:space="preserve"> </w:t>
            </w:r>
            <w:r w:rsidRPr="7287F4B7" w:rsidR="371BEEFD">
              <w:rPr>
                <w:rFonts w:ascii="Avenir Next LT Pro" w:hAnsi="Avenir Next LT Pro" w:eastAsia="Avenir Next LT Pro" w:cs="Avenir Next LT Pro"/>
              </w:rPr>
              <w:t>avril 202</w:t>
            </w:r>
            <w:r w:rsidRPr="7287F4B7" w:rsidR="571684C0">
              <w:rPr>
                <w:rFonts w:ascii="Avenir Next LT Pro" w:hAnsi="Avenir Next LT Pro" w:eastAsia="Avenir Next LT Pro" w:cs="Avenir Next LT Pro"/>
              </w:rPr>
              <w:t>5</w:t>
            </w:r>
            <w:r w:rsidRPr="7287F4B7" w:rsidR="371BEEFD">
              <w:rPr>
                <w:rFonts w:ascii="Avenir Next LT Pro" w:hAnsi="Avenir Next LT Pro" w:eastAsia="Avenir Next LT Pro" w:cs="Avenir Next LT Pro"/>
              </w:rPr>
              <w:t xml:space="preserve"> :</w:t>
            </w:r>
            <w:r w:rsidRPr="7287F4B7" w:rsidR="371BEEFD">
              <w:rPr>
                <w:rFonts w:ascii="Avenir Next LT Pro" w:hAnsi="Avenir Next LT Pro" w:eastAsia="Avenir Next LT Pro" w:cs="Avenir Next LT Pro"/>
                <w:b w:val="1"/>
                <w:bCs w:val="1"/>
              </w:rPr>
              <w:t xml:space="preserve"> </w:t>
            </w:r>
            <w:r w:rsidRPr="7287F4B7" w:rsidR="7C80A5F0">
              <w:rPr>
                <w:rFonts w:ascii="Avenir Next LT Pro" w:hAnsi="Avenir Next LT Pro" w:eastAsia="Avenir Next LT Pro" w:cs="Avenir Next LT Pro"/>
                <w:b w:val="1"/>
                <w:bCs w:val="1"/>
              </w:rPr>
              <w:t>Plaine des Sports de Lons</w:t>
            </w:r>
          </w:p>
          <w:p w:rsidR="67E0A398" w:rsidP="45682755" w:rsidRDefault="67E0A398" w14:paraId="00B7454F" w14:textId="5275461D">
            <w:pPr>
              <w:pStyle w:val="Textbody"/>
              <w:rPr>
                <w:rFonts w:ascii="Avenir Next LT Pro" w:hAnsi="Avenir Next LT Pro" w:eastAsia="Avenir Next LT Pro" w:cs="Avenir Next LT Pro"/>
                <w:b w:val="1"/>
                <w:bCs w:val="1"/>
                <w:sz w:val="20"/>
                <w:szCs w:val="20"/>
              </w:rPr>
            </w:pPr>
            <w:r w:rsidRPr="7287F4B7" w:rsidR="371BEEFD">
              <w:rPr>
                <w:rFonts w:ascii="Avenir Next LT Pro" w:hAnsi="Avenir Next LT Pro" w:eastAsia="Avenir Next LT Pro" w:cs="Avenir Next LT Pro"/>
              </w:rPr>
              <w:t xml:space="preserve">- </w:t>
            </w:r>
            <w:r w:rsidRPr="7287F4B7" w:rsidR="3B643878">
              <w:rPr>
                <w:rFonts w:ascii="Avenir Next LT Pro" w:hAnsi="Avenir Next LT Pro" w:eastAsia="Avenir Next LT Pro" w:cs="Avenir Next LT Pro"/>
              </w:rPr>
              <w:t>1</w:t>
            </w:r>
            <w:r w:rsidRPr="7287F4B7" w:rsidR="54AC4014">
              <w:rPr>
                <w:rFonts w:ascii="Avenir Next LT Pro" w:hAnsi="Avenir Next LT Pro" w:eastAsia="Avenir Next LT Pro" w:cs="Avenir Next LT Pro"/>
              </w:rPr>
              <w:t>6 avril</w:t>
            </w:r>
            <w:r w:rsidRPr="7287F4B7" w:rsidR="371BEEFD">
              <w:rPr>
                <w:rFonts w:ascii="Avenir Next LT Pro" w:hAnsi="Avenir Next LT Pro" w:eastAsia="Avenir Next LT Pro" w:cs="Avenir Next LT Pro"/>
              </w:rPr>
              <w:t xml:space="preserve"> 202</w:t>
            </w:r>
            <w:r w:rsidRPr="7287F4B7" w:rsidR="3E2BB09D">
              <w:rPr>
                <w:rFonts w:ascii="Avenir Next LT Pro" w:hAnsi="Avenir Next LT Pro" w:eastAsia="Avenir Next LT Pro" w:cs="Avenir Next LT Pro"/>
              </w:rPr>
              <w:t>5</w:t>
            </w:r>
            <w:r w:rsidRPr="7287F4B7" w:rsidR="371BEEFD">
              <w:rPr>
                <w:rFonts w:ascii="Avenir Next LT Pro" w:hAnsi="Avenir Next LT Pro" w:eastAsia="Avenir Next LT Pro" w:cs="Avenir Next LT Pro"/>
              </w:rPr>
              <w:t xml:space="preserve"> :</w:t>
            </w:r>
            <w:r w:rsidRPr="7287F4B7" w:rsidR="371BEEFD">
              <w:rPr>
                <w:rFonts w:ascii="Avenir Next LT Pro" w:hAnsi="Avenir Next LT Pro" w:eastAsia="Avenir Next LT Pro" w:cs="Avenir Next LT Pro"/>
                <w:b w:val="1"/>
                <w:bCs w:val="1"/>
              </w:rPr>
              <w:t xml:space="preserve"> </w:t>
            </w:r>
            <w:r w:rsidRPr="7287F4B7" w:rsidR="7E35ED8F">
              <w:rPr>
                <w:rFonts w:ascii="Avenir Next LT Pro" w:hAnsi="Avenir Next LT Pro" w:eastAsia="Avenir Next LT Pro" w:cs="Avenir Next LT Pro"/>
                <w:b w:val="1"/>
                <w:bCs w:val="1"/>
                <w:sz w:val="20"/>
                <w:szCs w:val="20"/>
              </w:rPr>
              <w:t>Stade d’eaux-vives - Bizanos</w:t>
            </w:r>
          </w:p>
          <w:p w:rsidR="67E0A398" w:rsidP="45682755" w:rsidRDefault="67E0A398" w14:paraId="612A0FBE" w14:textId="1B7EC468">
            <w:pPr>
              <w:pStyle w:val="Textbody"/>
              <w:rPr>
                <w:rFonts w:ascii="Avenir Next LT Pro" w:hAnsi="Avenir Next LT Pro" w:eastAsia="Avenir Next LT Pro" w:cs="Avenir Next LT Pro"/>
                <w:b w:val="1"/>
                <w:bCs w:val="1"/>
                <w:sz w:val="20"/>
                <w:szCs w:val="20"/>
              </w:rPr>
            </w:pPr>
            <w:r w:rsidRPr="7287F4B7" w:rsidR="371BEEFD">
              <w:rPr>
                <w:rFonts w:ascii="Avenir Next LT Pro" w:hAnsi="Avenir Next LT Pro" w:eastAsia="Avenir Next LT Pro" w:cs="Avenir Next LT Pro"/>
              </w:rPr>
              <w:t xml:space="preserve">- </w:t>
            </w:r>
            <w:r w:rsidRPr="7287F4B7" w:rsidR="71E25331">
              <w:rPr>
                <w:rFonts w:ascii="Avenir Next LT Pro" w:hAnsi="Avenir Next LT Pro" w:eastAsia="Avenir Next LT Pro" w:cs="Avenir Next LT Pro"/>
              </w:rPr>
              <w:t>07</w:t>
            </w:r>
            <w:r w:rsidRPr="7287F4B7" w:rsidR="371BEEFD">
              <w:rPr>
                <w:rFonts w:ascii="Avenir Next LT Pro" w:hAnsi="Avenir Next LT Pro" w:eastAsia="Avenir Next LT Pro" w:cs="Avenir Next LT Pro"/>
              </w:rPr>
              <w:t xml:space="preserve"> </w:t>
            </w:r>
            <w:r w:rsidRPr="7287F4B7" w:rsidR="371BEEFD">
              <w:rPr>
                <w:rFonts w:ascii="Avenir Next LT Pro" w:hAnsi="Avenir Next LT Pro" w:eastAsia="Avenir Next LT Pro" w:cs="Avenir Next LT Pro"/>
              </w:rPr>
              <w:t>mai 202</w:t>
            </w:r>
            <w:r w:rsidRPr="7287F4B7" w:rsidR="0ECAD7EF">
              <w:rPr>
                <w:rFonts w:ascii="Avenir Next LT Pro" w:hAnsi="Avenir Next LT Pro" w:eastAsia="Avenir Next LT Pro" w:cs="Avenir Next LT Pro"/>
              </w:rPr>
              <w:t>5</w:t>
            </w:r>
            <w:r w:rsidRPr="7287F4B7" w:rsidR="371BEEFD">
              <w:rPr>
                <w:rFonts w:ascii="Avenir Next LT Pro" w:hAnsi="Avenir Next LT Pro" w:eastAsia="Avenir Next LT Pro" w:cs="Avenir Next LT Pro"/>
              </w:rPr>
              <w:t xml:space="preserve"> :</w:t>
            </w:r>
            <w:r w:rsidRPr="7287F4B7" w:rsidR="371BEEFD">
              <w:rPr>
                <w:rFonts w:ascii="Avenir Next LT Pro" w:hAnsi="Avenir Next LT Pro" w:eastAsia="Avenir Next LT Pro" w:cs="Avenir Next LT Pro"/>
                <w:b w:val="1"/>
                <w:bCs w:val="1"/>
              </w:rPr>
              <w:t xml:space="preserve"> </w:t>
            </w:r>
            <w:r w:rsidRPr="7287F4B7" w:rsidR="0CD92BEF">
              <w:rPr>
                <w:rFonts w:ascii="Avenir Next LT Pro" w:hAnsi="Avenir Next LT Pro" w:eastAsia="Avenir Next LT Pro" w:cs="Avenir Next LT Pro"/>
                <w:b w:val="1"/>
                <w:bCs w:val="1"/>
                <w:sz w:val="20"/>
                <w:szCs w:val="20"/>
              </w:rPr>
              <w:t>Guinguette de Billère</w:t>
            </w:r>
          </w:p>
          <w:p w:rsidR="67E0A398" w:rsidP="1DDF31CC" w:rsidRDefault="67E0A398" w14:paraId="3DB223C2" w14:textId="4822323C">
            <w:pPr>
              <w:pStyle w:val="Textbody"/>
              <w:rPr>
                <w:rFonts w:ascii="Avenir Next LT Pro" w:hAnsi="Avenir Next LT Pro" w:eastAsia="Avenir Next LT Pro" w:cs="Avenir Next LT Pro"/>
                <w:b w:val="1"/>
                <w:bCs w:val="1"/>
              </w:rPr>
            </w:pPr>
            <w:r w:rsidRPr="7287F4B7" w:rsidR="371BEEFD">
              <w:rPr>
                <w:rFonts w:ascii="Avenir Next LT Pro" w:hAnsi="Avenir Next LT Pro" w:eastAsia="Avenir Next LT Pro" w:cs="Avenir Next LT Pro"/>
              </w:rPr>
              <w:t xml:space="preserve">- </w:t>
            </w:r>
            <w:r w:rsidRPr="7287F4B7" w:rsidR="08CDF711">
              <w:rPr>
                <w:rFonts w:ascii="Avenir Next LT Pro" w:hAnsi="Avenir Next LT Pro" w:eastAsia="Avenir Next LT Pro" w:cs="Avenir Next LT Pro"/>
              </w:rPr>
              <w:t>14 mai</w:t>
            </w:r>
            <w:r w:rsidRPr="7287F4B7" w:rsidR="371BEEFD">
              <w:rPr>
                <w:rFonts w:ascii="Avenir Next LT Pro" w:hAnsi="Avenir Next LT Pro" w:eastAsia="Avenir Next LT Pro" w:cs="Avenir Next LT Pro"/>
              </w:rPr>
              <w:t xml:space="preserve"> 202</w:t>
            </w:r>
            <w:r w:rsidRPr="7287F4B7" w:rsidR="5505F09C">
              <w:rPr>
                <w:rFonts w:ascii="Avenir Next LT Pro" w:hAnsi="Avenir Next LT Pro" w:eastAsia="Avenir Next LT Pro" w:cs="Avenir Next LT Pro"/>
              </w:rPr>
              <w:t>5</w:t>
            </w:r>
            <w:r w:rsidRPr="7287F4B7" w:rsidR="371BEEFD">
              <w:rPr>
                <w:rFonts w:ascii="Avenir Next LT Pro" w:hAnsi="Avenir Next LT Pro" w:eastAsia="Avenir Next LT Pro" w:cs="Avenir Next LT Pro"/>
              </w:rPr>
              <w:t xml:space="preserve"> :</w:t>
            </w:r>
            <w:r w:rsidRPr="7287F4B7" w:rsidR="371BEEFD">
              <w:rPr>
                <w:rFonts w:ascii="Avenir Next LT Pro" w:hAnsi="Avenir Next LT Pro" w:eastAsia="Avenir Next LT Pro" w:cs="Avenir Next LT Pro"/>
                <w:b w:val="1"/>
                <w:bCs w:val="1"/>
              </w:rPr>
              <w:t xml:space="preserve"> </w:t>
            </w:r>
            <w:r w:rsidRPr="7287F4B7" w:rsidR="6C88D9CC">
              <w:rPr>
                <w:rFonts w:ascii="Avenir Next LT Pro" w:hAnsi="Avenir Next LT Pro" w:eastAsia="Avenir Next LT Pro" w:cs="Avenir Next LT Pro"/>
                <w:b w:val="1"/>
                <w:bCs w:val="1"/>
              </w:rPr>
              <w:t>Bois de Pau</w:t>
            </w:r>
          </w:p>
          <w:p w:rsidR="67E0A398" w:rsidP="1DDF31CC" w:rsidRDefault="67E0A398" w14:paraId="1C196CAC" w14:textId="5818A663">
            <w:pPr>
              <w:pStyle w:val="Textbody"/>
              <w:rPr>
                <w:rFonts w:ascii="Avenir Next LT Pro" w:hAnsi="Avenir Next LT Pro" w:eastAsia="Avenir Next LT Pro" w:cs="Avenir Next LT Pro"/>
                <w:b w:val="1"/>
                <w:bCs w:val="1"/>
              </w:rPr>
            </w:pPr>
            <w:r w:rsidRPr="7287F4B7" w:rsidR="371BEEFD">
              <w:rPr>
                <w:rFonts w:ascii="Avenir Next LT Pro" w:hAnsi="Avenir Next LT Pro" w:eastAsia="Avenir Next LT Pro" w:cs="Avenir Next LT Pro"/>
              </w:rPr>
              <w:t xml:space="preserve">- </w:t>
            </w:r>
            <w:r w:rsidRPr="7287F4B7" w:rsidR="6109EB5C">
              <w:rPr>
                <w:rFonts w:ascii="Avenir Next LT Pro" w:hAnsi="Avenir Next LT Pro" w:eastAsia="Avenir Next LT Pro" w:cs="Avenir Next LT Pro"/>
              </w:rPr>
              <w:t>21 mai</w:t>
            </w:r>
            <w:r w:rsidRPr="7287F4B7" w:rsidR="16FDBC3C">
              <w:rPr>
                <w:rFonts w:ascii="Avenir Next LT Pro" w:hAnsi="Avenir Next LT Pro" w:eastAsia="Avenir Next LT Pro" w:cs="Avenir Next LT Pro"/>
              </w:rPr>
              <w:t xml:space="preserve"> 202</w:t>
            </w:r>
            <w:r w:rsidRPr="7287F4B7" w:rsidR="72DD7388">
              <w:rPr>
                <w:rFonts w:ascii="Avenir Next LT Pro" w:hAnsi="Avenir Next LT Pro" w:eastAsia="Avenir Next LT Pro" w:cs="Avenir Next LT Pro"/>
              </w:rPr>
              <w:t>5</w:t>
            </w:r>
            <w:r w:rsidRPr="7287F4B7" w:rsidR="371BEEFD">
              <w:rPr>
                <w:rFonts w:ascii="Avenir Next LT Pro" w:hAnsi="Avenir Next LT Pro" w:eastAsia="Avenir Next LT Pro" w:cs="Avenir Next LT Pro"/>
              </w:rPr>
              <w:t xml:space="preserve"> : </w:t>
            </w:r>
            <w:r w:rsidRPr="7287F4B7" w:rsidR="72C84B84">
              <w:rPr>
                <w:rFonts w:ascii="Avenir Next LT Pro" w:hAnsi="Avenir Next LT Pro" w:eastAsia="Avenir Next LT Pro" w:cs="Avenir Next LT Pro"/>
                <w:b w:val="1"/>
                <w:bCs w:val="1"/>
              </w:rPr>
              <w:t>Plaine des Sports de Lons</w:t>
            </w:r>
          </w:p>
          <w:p w:rsidR="67E0A398" w:rsidP="45682755" w:rsidRDefault="67E0A398" w14:paraId="2EA378FD" w14:textId="3AC53B65">
            <w:pPr>
              <w:pStyle w:val="Normal"/>
              <w:spacing w:line="100" w:lineRule="atLeast"/>
              <w:rPr>
                <w:rFonts w:ascii="Avenir Next LT Pro" w:hAnsi="Avenir Next LT Pro" w:eastAsia="Avenir Next LT Pro" w:cs="Avenir Next LT Pro"/>
                <w:b w:val="1"/>
                <w:bCs w:val="1"/>
                <w:sz w:val="20"/>
                <w:szCs w:val="20"/>
              </w:rPr>
            </w:pPr>
            <w:r w:rsidRPr="7287F4B7" w:rsidR="371BEEFD">
              <w:rPr>
                <w:rFonts w:ascii="Avenir Next LT Pro" w:hAnsi="Avenir Next LT Pro" w:eastAsia="Avenir Next LT Pro" w:cs="Avenir Next LT Pro"/>
                <w:sz w:val="20"/>
                <w:szCs w:val="20"/>
              </w:rPr>
              <w:t xml:space="preserve">- </w:t>
            </w:r>
            <w:r w:rsidRPr="7287F4B7" w:rsidR="667E6381">
              <w:rPr>
                <w:rFonts w:ascii="Avenir Next LT Pro" w:hAnsi="Avenir Next LT Pro" w:eastAsia="Avenir Next LT Pro" w:cs="Avenir Next LT Pro"/>
                <w:sz w:val="20"/>
                <w:szCs w:val="20"/>
              </w:rPr>
              <w:t>28 mai</w:t>
            </w:r>
            <w:r w:rsidRPr="7287F4B7" w:rsidR="371BEEFD">
              <w:rPr>
                <w:rFonts w:ascii="Avenir Next LT Pro" w:hAnsi="Avenir Next LT Pro" w:eastAsia="Avenir Next LT Pro" w:cs="Avenir Next LT Pro"/>
                <w:sz w:val="20"/>
                <w:szCs w:val="20"/>
              </w:rPr>
              <w:t xml:space="preserve"> 202</w:t>
            </w:r>
            <w:r w:rsidRPr="7287F4B7" w:rsidR="2A7B491A">
              <w:rPr>
                <w:rFonts w:ascii="Avenir Next LT Pro" w:hAnsi="Avenir Next LT Pro" w:eastAsia="Avenir Next LT Pro" w:cs="Avenir Next LT Pro"/>
                <w:sz w:val="20"/>
                <w:szCs w:val="20"/>
              </w:rPr>
              <w:t>5</w:t>
            </w:r>
            <w:r w:rsidRPr="7287F4B7" w:rsidR="371BEEFD">
              <w:rPr>
                <w:rFonts w:ascii="Avenir Next LT Pro" w:hAnsi="Avenir Next LT Pro" w:eastAsia="Avenir Next LT Pro" w:cs="Avenir Next LT Pro"/>
                <w:sz w:val="20"/>
                <w:szCs w:val="20"/>
              </w:rPr>
              <w:t xml:space="preserve"> : </w:t>
            </w:r>
            <w:r w:rsidRPr="7287F4B7" w:rsidR="454351F0">
              <w:rPr>
                <w:rFonts w:ascii="Avenir Next LT Pro" w:hAnsi="Avenir Next LT Pro" w:eastAsia="Avenir Next LT Pro" w:cs="Avenir Next LT Pro"/>
                <w:b w:val="1"/>
                <w:bCs w:val="1"/>
                <w:sz w:val="20"/>
                <w:szCs w:val="20"/>
              </w:rPr>
              <w:t>Stade d’eaux-vives - Bizanos</w:t>
            </w:r>
          </w:p>
          <w:p w:rsidR="67E0A398" w:rsidP="45682755" w:rsidRDefault="67E0A398" w14:paraId="18313EBB" w14:textId="34A28BB3">
            <w:pPr>
              <w:pStyle w:val="Textbody"/>
              <w:rPr>
                <w:rFonts w:ascii="Avenir Next LT Pro" w:hAnsi="Avenir Next LT Pro" w:eastAsia="Avenir Next LT Pro" w:cs="Avenir Next LT Pro"/>
                <w:b w:val="1"/>
                <w:bCs w:val="1"/>
                <w:sz w:val="20"/>
                <w:szCs w:val="20"/>
              </w:rPr>
            </w:pPr>
            <w:r w:rsidRPr="7287F4B7" w:rsidR="371BEEFD">
              <w:rPr>
                <w:rFonts w:ascii="Avenir Next LT Pro" w:hAnsi="Avenir Next LT Pro" w:eastAsia="Avenir Next LT Pro" w:cs="Avenir Next LT Pro"/>
              </w:rPr>
              <w:t xml:space="preserve">- </w:t>
            </w:r>
            <w:r w:rsidRPr="7287F4B7" w:rsidR="70F6970B">
              <w:rPr>
                <w:rFonts w:ascii="Avenir Next LT Pro" w:hAnsi="Avenir Next LT Pro" w:eastAsia="Avenir Next LT Pro" w:cs="Avenir Next LT Pro"/>
              </w:rPr>
              <w:t>04</w:t>
            </w:r>
            <w:r w:rsidRPr="7287F4B7" w:rsidR="371BEEFD">
              <w:rPr>
                <w:rFonts w:ascii="Avenir Next LT Pro" w:hAnsi="Avenir Next LT Pro" w:eastAsia="Avenir Next LT Pro" w:cs="Avenir Next LT Pro"/>
              </w:rPr>
              <w:t xml:space="preserve"> </w:t>
            </w:r>
            <w:r w:rsidRPr="7287F4B7" w:rsidR="371BEEFD">
              <w:rPr>
                <w:rFonts w:ascii="Avenir Next LT Pro" w:hAnsi="Avenir Next LT Pro" w:eastAsia="Avenir Next LT Pro" w:cs="Avenir Next LT Pro"/>
              </w:rPr>
              <w:t>juin 202</w:t>
            </w:r>
            <w:r w:rsidRPr="7287F4B7" w:rsidR="787D86B3">
              <w:rPr>
                <w:rFonts w:ascii="Avenir Next LT Pro" w:hAnsi="Avenir Next LT Pro" w:eastAsia="Avenir Next LT Pro" w:cs="Avenir Next LT Pro"/>
              </w:rPr>
              <w:t>5</w:t>
            </w:r>
            <w:r w:rsidRPr="7287F4B7" w:rsidR="371BEEFD">
              <w:rPr>
                <w:rFonts w:ascii="Avenir Next LT Pro" w:hAnsi="Avenir Next LT Pro" w:eastAsia="Avenir Next LT Pro" w:cs="Avenir Next LT Pro"/>
              </w:rPr>
              <w:t xml:space="preserve"> :</w:t>
            </w:r>
            <w:r w:rsidRPr="7287F4B7" w:rsidR="371BEEFD">
              <w:rPr>
                <w:rFonts w:ascii="Avenir Next LT Pro" w:hAnsi="Avenir Next LT Pro" w:eastAsia="Avenir Next LT Pro" w:cs="Avenir Next LT Pro"/>
                <w:b w:val="1"/>
                <w:bCs w:val="1"/>
              </w:rPr>
              <w:t xml:space="preserve"> </w:t>
            </w:r>
            <w:r w:rsidRPr="7287F4B7" w:rsidR="4F2CE995">
              <w:rPr>
                <w:rFonts w:ascii="Avenir Next LT Pro" w:hAnsi="Avenir Next LT Pro" w:eastAsia="Avenir Next LT Pro" w:cs="Avenir Next LT Pro"/>
                <w:b w:val="1"/>
                <w:bCs w:val="1"/>
                <w:sz w:val="20"/>
                <w:szCs w:val="20"/>
              </w:rPr>
              <w:t>Guinguette de Billère</w:t>
            </w:r>
          </w:p>
          <w:p w:rsidR="3F6E77ED" w:rsidP="7287F4B7" w:rsidRDefault="3F6E77ED" w14:paraId="4D0E0C3F" w14:textId="1FF79095">
            <w:pPr>
              <w:pStyle w:val="Textbody"/>
              <w:rPr>
                <w:rFonts w:ascii="Avenir Next LT Pro" w:hAnsi="Avenir Next LT Pro" w:eastAsia="Avenir Next LT Pro" w:cs="Avenir Next LT Pro"/>
                <w:b w:val="0"/>
                <w:bCs w:val="0"/>
                <w:sz w:val="20"/>
                <w:szCs w:val="20"/>
              </w:rPr>
            </w:pPr>
            <w:r w:rsidRPr="7287F4B7" w:rsidR="3F6E77ED">
              <w:rPr>
                <w:rFonts w:ascii="Avenir Next LT Pro" w:hAnsi="Avenir Next LT Pro" w:eastAsia="Avenir Next LT Pro" w:cs="Avenir Next LT Pro"/>
                <w:b w:val="0"/>
                <w:bCs w:val="0"/>
                <w:sz w:val="20"/>
                <w:szCs w:val="20"/>
              </w:rPr>
              <w:t>- 11 juin 2025 :</w:t>
            </w:r>
            <w:r w:rsidRPr="7287F4B7" w:rsidR="3F6E77ED">
              <w:rPr>
                <w:rFonts w:ascii="Avenir Next LT Pro" w:hAnsi="Avenir Next LT Pro" w:eastAsia="Avenir Next LT Pro" w:cs="Avenir Next LT Pro"/>
                <w:b w:val="1"/>
                <w:bCs w:val="1"/>
                <w:sz w:val="20"/>
                <w:szCs w:val="20"/>
              </w:rPr>
              <w:t xml:space="preserve"> Bois de Pau</w:t>
            </w:r>
          </w:p>
          <w:p w:rsidR="3F6E77ED" w:rsidP="7287F4B7" w:rsidRDefault="3F6E77ED" w14:paraId="3597CEA1" w14:textId="4B33EDA6">
            <w:pPr>
              <w:pStyle w:val="Textbody"/>
              <w:rPr>
                <w:rFonts w:ascii="Avenir Next LT Pro" w:hAnsi="Avenir Next LT Pro" w:eastAsia="Avenir Next LT Pro" w:cs="Avenir Next LT Pro"/>
                <w:b w:val="1"/>
                <w:bCs w:val="1"/>
              </w:rPr>
            </w:pPr>
            <w:r w:rsidRPr="7287F4B7" w:rsidR="3F6E77ED">
              <w:rPr>
                <w:rFonts w:ascii="Avenir Next LT Pro" w:hAnsi="Avenir Next LT Pro" w:eastAsia="Avenir Next LT Pro" w:cs="Avenir Next LT Pro"/>
                <w:b w:val="0"/>
                <w:bCs w:val="0"/>
                <w:sz w:val="20"/>
                <w:szCs w:val="20"/>
              </w:rPr>
              <w:t>- 18 juin 2025 :</w:t>
            </w:r>
            <w:r w:rsidRPr="7287F4B7" w:rsidR="3F6E77ED">
              <w:rPr>
                <w:rFonts w:ascii="Avenir Next LT Pro" w:hAnsi="Avenir Next LT Pro" w:eastAsia="Avenir Next LT Pro" w:cs="Avenir Next LT Pro"/>
                <w:b w:val="1"/>
                <w:bCs w:val="1"/>
                <w:sz w:val="20"/>
                <w:szCs w:val="20"/>
              </w:rPr>
              <w:t xml:space="preserve"> Plaine des Sports de Lons</w:t>
            </w:r>
          </w:p>
          <w:p w:rsidR="1DDF31CC" w:rsidP="1DDF31CC" w:rsidRDefault="1DDF31CC" w14:paraId="211CE062" w14:textId="3402DE3E">
            <w:pPr>
              <w:pStyle w:val="Textbody"/>
              <w:rPr>
                <w:rFonts w:ascii="Avenir Next LT Pro" w:hAnsi="Avenir Next LT Pro" w:eastAsia="Avenir Next LT Pro" w:cs="Avenir Next LT Pro"/>
              </w:rPr>
            </w:pPr>
          </w:p>
        </w:tc>
      </w:tr>
    </w:tbl>
    <w:p w:rsidR="1DDF31CC" w:rsidP="1DDF31CC" w:rsidRDefault="1DDF31CC" w14:paraId="57163232" w14:textId="5B801C28">
      <w:pPr>
        <w:pStyle w:val="Textbody"/>
        <w:spacing w:before="240"/>
        <w:rPr>
          <w:rFonts w:ascii="AvenirNext LT Pro Regular" w:hAnsi="AvenirNext LT Pro Regular" w:cs="AvenirNext LT Pro Regular"/>
        </w:rPr>
      </w:pPr>
    </w:p>
    <w:p w:rsidR="1DDF31CC" w:rsidP="45682755" w:rsidRDefault="1DDF31CC" w14:paraId="2EDF8AAB" w14:textId="501062CE">
      <w:pPr>
        <w:pStyle w:val="Textbody"/>
        <w:spacing w:before="240"/>
        <w:rPr>
          <w:rFonts w:ascii="AvenirNext LT Pro Regular" w:hAnsi="AvenirNext LT Pro Regular" w:cs="AvenirNext LT Pro Regular"/>
        </w:rPr>
      </w:pPr>
    </w:p>
    <w:p w:rsidR="1DDF31CC" w:rsidP="45682755" w:rsidRDefault="1DDF31CC" w14:paraId="7B151D40" w14:textId="2B4B1E56">
      <w:pPr>
        <w:pStyle w:val="Textbody"/>
        <w:spacing w:before="240"/>
        <w:rPr>
          <w:rFonts w:ascii="AvenirNext LT Pro Regular" w:hAnsi="AvenirNext LT Pro Regular" w:cs="AvenirNext LT Pro Regular"/>
        </w:rPr>
      </w:pPr>
    </w:p>
    <w:p w:rsidR="1DDF31CC" w:rsidP="45682755" w:rsidRDefault="1DDF31CC" w14:paraId="359FCFE5" w14:textId="749AE1BA">
      <w:pPr>
        <w:pStyle w:val="Textbody"/>
        <w:spacing w:before="240"/>
        <w:rPr>
          <w:rFonts w:ascii="AvenirNext LT Pro Regular" w:hAnsi="AvenirNext LT Pro Regular" w:cs="AvenirNext LT Pro Regular"/>
        </w:rPr>
      </w:pPr>
    </w:p>
    <w:tbl>
      <w:tblPr>
        <w:tblW w:w="0" w:type="auto"/>
        <w:tblInd w:w="-17" w:type="dxa"/>
        <w:tblBorders>
          <w:top w:val="single" w:color="000000" w:themeColor="text1" w:sz="18"/>
          <w:left w:val="single" w:color="000000" w:themeColor="text1" w:sz="18"/>
          <w:bottom w:val="single" w:color="000000" w:themeColor="text1" w:sz="18"/>
          <w:right w:val="single" w:color="000000" w:themeColor="text1" w:sz="18"/>
          <w:insideH w:val="single" w:color="000000" w:themeColor="text1" w:sz="18"/>
          <w:insideV w:val="single" w:color="000000" w:themeColor="text1" w:sz="18"/>
        </w:tblBorders>
        <w:tblLook w:val="0000" w:firstRow="0" w:lastRow="0" w:firstColumn="0" w:lastColumn="0" w:noHBand="0" w:noVBand="0"/>
      </w:tblPr>
      <w:tblGrid>
        <w:gridCol w:w="10177"/>
      </w:tblGrid>
      <w:tr w:rsidR="45682755" w:rsidTr="7287F4B7" w14:paraId="5A778396">
        <w:trPr>
          <w:trHeight w:val="300"/>
        </w:trPr>
        <w:tc>
          <w:tcPr>
            <w:tcW w:w="10177" w:type="dxa"/>
            <w:shd w:val="clear" w:color="auto" w:fill="0057E2"/>
            <w:tcMar/>
          </w:tcPr>
          <w:p w:rsidR="45682755" w:rsidP="45682755" w:rsidRDefault="45682755" w14:paraId="2A1755AB" w14:textId="44E2823A">
            <w:pPr>
              <w:pStyle w:val="Textbody"/>
              <w:spacing w:line="259" w:lineRule="auto"/>
              <w:jc w:val="center"/>
            </w:pPr>
            <w:r w:rsidRPr="45682755" w:rsidR="45682755">
              <w:rPr>
                <w:rFonts w:ascii="Pau Display" w:hAnsi="Pau Display" w:cs="Pau Display"/>
                <w:b w:val="1"/>
                <w:bCs w:val="1"/>
                <w:color w:val="FFFFFF" w:themeColor="background1" w:themeTint="FF" w:themeShade="FF"/>
                <w:sz w:val="36"/>
                <w:szCs w:val="36"/>
              </w:rPr>
              <w:t>Calendrier de l’activité</w:t>
            </w:r>
          </w:p>
          <w:p w:rsidR="67B44F88" w:rsidP="45682755" w:rsidRDefault="67B44F88" w14:paraId="5AD8F01A" w14:textId="3D42E16C">
            <w:pPr>
              <w:pStyle w:val="Textbody"/>
              <w:jc w:val="center"/>
              <w:rPr>
                <w:rFonts w:ascii="Pau Display" w:hAnsi="Pau Display" w:cs="Pau Display"/>
                <w:b w:val="1"/>
                <w:bCs w:val="1"/>
                <w:color w:val="FFFFFF" w:themeColor="background1" w:themeTint="FF" w:themeShade="FF"/>
                <w:sz w:val="36"/>
                <w:szCs w:val="36"/>
              </w:rPr>
            </w:pPr>
            <w:r w:rsidRPr="45682755" w:rsidR="67B44F88">
              <w:rPr>
                <w:rFonts w:ascii="Pau Display" w:hAnsi="Pau Display" w:cs="Pau Display"/>
                <w:b w:val="1"/>
                <w:bCs w:val="1"/>
                <w:color w:val="FFFFFF" w:themeColor="background1" w:themeTint="FF" w:themeShade="FF"/>
                <w:sz w:val="36"/>
                <w:szCs w:val="36"/>
              </w:rPr>
              <w:t>“</w:t>
            </w:r>
            <w:r w:rsidRPr="45682755" w:rsidR="45682755">
              <w:rPr>
                <w:rFonts w:ascii="Pau Display" w:hAnsi="Pau Display" w:cs="Pau Display"/>
                <w:b w:val="1"/>
                <w:bCs w:val="1"/>
                <w:color w:val="FFFFFF" w:themeColor="background1" w:themeTint="FF" w:themeShade="FF"/>
                <w:sz w:val="36"/>
                <w:szCs w:val="36"/>
              </w:rPr>
              <w:t xml:space="preserve">Marche </w:t>
            </w:r>
            <w:r w:rsidRPr="45682755" w:rsidR="64F6448D">
              <w:rPr>
                <w:rFonts w:ascii="Pau Display" w:hAnsi="Pau Display" w:cs="Pau Display"/>
                <w:b w:val="1"/>
                <w:bCs w:val="1"/>
                <w:color w:val="FFFFFF" w:themeColor="background1" w:themeTint="FF" w:themeShade="FF"/>
                <w:sz w:val="36"/>
                <w:szCs w:val="36"/>
              </w:rPr>
              <w:t>Nordique</w:t>
            </w:r>
            <w:r w:rsidRPr="45682755" w:rsidR="137E714F">
              <w:rPr>
                <w:rFonts w:ascii="Pau Display" w:hAnsi="Pau Display" w:cs="Pau Display"/>
                <w:b w:val="1"/>
                <w:bCs w:val="1"/>
                <w:color w:val="FFFFFF" w:themeColor="background1" w:themeTint="FF" w:themeShade="FF"/>
                <w:sz w:val="36"/>
                <w:szCs w:val="36"/>
              </w:rPr>
              <w:t>”</w:t>
            </w:r>
            <w:r w:rsidRPr="45682755" w:rsidR="64F6448D">
              <w:rPr>
                <w:rFonts w:ascii="Pau Display" w:hAnsi="Pau Display" w:cs="Pau Display"/>
                <w:b w:val="1"/>
                <w:bCs w:val="1"/>
                <w:color w:val="FFFFFF" w:themeColor="background1" w:themeTint="FF" w:themeShade="FF"/>
                <w:sz w:val="36"/>
                <w:szCs w:val="36"/>
              </w:rPr>
              <w:t xml:space="preserve"> du jeudi </w:t>
            </w:r>
          </w:p>
        </w:tc>
      </w:tr>
      <w:tr w:rsidR="45682755" w:rsidTr="7287F4B7" w14:paraId="2E074E05">
        <w:trPr>
          <w:trHeight w:val="300"/>
        </w:trPr>
        <w:tc>
          <w:tcPr>
            <w:tcW w:w="10177" w:type="dxa"/>
            <w:shd w:val="clear" w:color="auto" w:fill="FFFFFF" w:themeFill="background1"/>
            <w:tcMar/>
          </w:tcPr>
          <w:p w:rsidR="45682755" w:rsidP="45682755" w:rsidRDefault="45682755" w14:paraId="6F59B57C">
            <w:pPr>
              <w:pStyle w:val="Textbody"/>
              <w:rPr>
                <w:rFonts w:ascii="AvenirNext LT Pro Regular" w:hAnsi="AvenirNext LT Pro Regular" w:cs="AvenirNext LT Pro Regular"/>
              </w:rPr>
            </w:pPr>
          </w:p>
          <w:p w:rsidR="45682755" w:rsidP="45682755" w:rsidRDefault="45682755" w14:paraId="0E5EA373" w14:textId="0F03A195">
            <w:pPr>
              <w:pStyle w:val="Textbody"/>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rPr>
              <w:t xml:space="preserve">- </w:t>
            </w:r>
            <w:r w:rsidRPr="7287F4B7" w:rsidR="0F6710F8">
              <w:rPr>
                <w:rFonts w:ascii="Avenir Next LT Pro" w:hAnsi="Avenir Next LT Pro" w:eastAsia="Avenir Next LT Pro" w:cs="Avenir Next LT Pro"/>
              </w:rPr>
              <w:t>03</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rPr>
              <w:t>octobre 202</w:t>
            </w:r>
            <w:r w:rsidRPr="7287F4B7" w:rsidR="590A3BE8">
              <w:rPr>
                <w:rFonts w:ascii="Avenir Next LT Pro" w:hAnsi="Avenir Next LT Pro" w:eastAsia="Avenir Next LT Pro" w:cs="Avenir Next LT Pro"/>
              </w:rPr>
              <w:t>4</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b w:val="1"/>
                <w:bCs w:val="1"/>
              </w:rPr>
              <w:t xml:space="preserve"> </w:t>
            </w:r>
            <w:r w:rsidRPr="7287F4B7" w:rsidR="652759D6">
              <w:rPr>
                <w:rFonts w:ascii="Avenir Next LT Pro" w:hAnsi="Avenir Next LT Pro" w:eastAsia="Avenir Next LT Pro" w:cs="Avenir Next LT Pro"/>
                <w:b w:val="1"/>
                <w:bCs w:val="1"/>
              </w:rPr>
              <w:t xml:space="preserve">Parc </w:t>
            </w:r>
            <w:r w:rsidRPr="7287F4B7" w:rsidR="652759D6">
              <w:rPr>
                <w:rFonts w:ascii="Avenir Next LT Pro" w:hAnsi="Avenir Next LT Pro" w:eastAsia="Avenir Next LT Pro" w:cs="Avenir Next LT Pro"/>
                <w:b w:val="1"/>
                <w:bCs w:val="1"/>
              </w:rPr>
              <w:t>Aquasports</w:t>
            </w:r>
          </w:p>
          <w:p w:rsidR="45682755" w:rsidP="45682755" w:rsidRDefault="45682755" w14:paraId="6820D5A4" w14:textId="6B91FC7D">
            <w:pPr>
              <w:pStyle w:val="Normal"/>
              <w:spacing w:line="100" w:lineRule="atLeast"/>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sz w:val="20"/>
                <w:szCs w:val="20"/>
              </w:rPr>
              <w:t xml:space="preserve">- </w:t>
            </w:r>
            <w:r w:rsidRPr="7287F4B7" w:rsidR="3BEFE678">
              <w:rPr>
                <w:rFonts w:ascii="Avenir Next LT Pro" w:hAnsi="Avenir Next LT Pro" w:eastAsia="Avenir Next LT Pro" w:cs="Avenir Next LT Pro"/>
                <w:sz w:val="20"/>
                <w:szCs w:val="20"/>
              </w:rPr>
              <w:t>10</w:t>
            </w:r>
            <w:r w:rsidRPr="7287F4B7" w:rsidR="47BBB33A">
              <w:rPr>
                <w:rFonts w:ascii="Avenir Next LT Pro" w:hAnsi="Avenir Next LT Pro" w:eastAsia="Avenir Next LT Pro" w:cs="Avenir Next LT Pro"/>
                <w:sz w:val="20"/>
                <w:szCs w:val="20"/>
              </w:rPr>
              <w:t xml:space="preserve"> </w:t>
            </w:r>
            <w:r w:rsidRPr="7287F4B7" w:rsidR="47BBB33A">
              <w:rPr>
                <w:rFonts w:ascii="Avenir Next LT Pro" w:hAnsi="Avenir Next LT Pro" w:eastAsia="Avenir Next LT Pro" w:cs="Avenir Next LT Pro"/>
                <w:sz w:val="20"/>
                <w:szCs w:val="20"/>
              </w:rPr>
              <w:t>octobre 202</w:t>
            </w:r>
            <w:r w:rsidRPr="7287F4B7" w:rsidR="4B1E5AA3">
              <w:rPr>
                <w:rFonts w:ascii="Avenir Next LT Pro" w:hAnsi="Avenir Next LT Pro" w:eastAsia="Avenir Next LT Pro" w:cs="Avenir Next LT Pro"/>
                <w:sz w:val="20"/>
                <w:szCs w:val="20"/>
              </w:rPr>
              <w:t>4</w:t>
            </w:r>
            <w:r w:rsidRPr="7287F4B7" w:rsidR="47BBB33A">
              <w:rPr>
                <w:rFonts w:ascii="Avenir Next LT Pro" w:hAnsi="Avenir Next LT Pro" w:eastAsia="Avenir Next LT Pro" w:cs="Avenir Next LT Pro"/>
                <w:sz w:val="20"/>
                <w:szCs w:val="20"/>
              </w:rPr>
              <w:t xml:space="preserve"> :</w:t>
            </w:r>
            <w:r w:rsidRPr="7287F4B7" w:rsidR="47BBB33A">
              <w:rPr>
                <w:rFonts w:ascii="Avenir Next LT Pro" w:hAnsi="Avenir Next LT Pro" w:eastAsia="Avenir Next LT Pro" w:cs="Avenir Next LT Pro"/>
                <w:b w:val="1"/>
                <w:bCs w:val="1"/>
                <w:sz w:val="20"/>
                <w:szCs w:val="20"/>
              </w:rPr>
              <w:t xml:space="preserve"> Plaine des Sports de Lons</w:t>
            </w:r>
          </w:p>
          <w:p w:rsidR="45682755" w:rsidP="45682755" w:rsidRDefault="45682755" w14:paraId="54A661B8" w14:textId="70D5B0AF">
            <w:pPr>
              <w:pStyle w:val="Normal"/>
              <w:spacing w:line="100" w:lineRule="atLeast"/>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sz w:val="20"/>
                <w:szCs w:val="20"/>
              </w:rPr>
              <w:t>- 1</w:t>
            </w:r>
            <w:r w:rsidRPr="7287F4B7" w:rsidR="516E7769">
              <w:rPr>
                <w:rFonts w:ascii="Avenir Next LT Pro" w:hAnsi="Avenir Next LT Pro" w:eastAsia="Avenir Next LT Pro" w:cs="Avenir Next LT Pro"/>
                <w:sz w:val="20"/>
                <w:szCs w:val="20"/>
              </w:rPr>
              <w:t>7</w:t>
            </w:r>
            <w:r w:rsidRPr="7287F4B7" w:rsidR="47BBB33A">
              <w:rPr>
                <w:rFonts w:ascii="Avenir Next LT Pro" w:hAnsi="Avenir Next LT Pro" w:eastAsia="Avenir Next LT Pro" w:cs="Avenir Next LT Pro"/>
                <w:sz w:val="20"/>
                <w:szCs w:val="20"/>
              </w:rPr>
              <w:t xml:space="preserve"> octobre 202</w:t>
            </w:r>
            <w:r w:rsidRPr="7287F4B7" w:rsidR="3015B2A4">
              <w:rPr>
                <w:rFonts w:ascii="Avenir Next LT Pro" w:hAnsi="Avenir Next LT Pro" w:eastAsia="Avenir Next LT Pro" w:cs="Avenir Next LT Pro"/>
                <w:sz w:val="20"/>
                <w:szCs w:val="20"/>
              </w:rPr>
              <w:t>4</w:t>
            </w:r>
            <w:r w:rsidRPr="7287F4B7" w:rsidR="47BBB33A">
              <w:rPr>
                <w:rFonts w:ascii="Avenir Next LT Pro" w:hAnsi="Avenir Next LT Pro" w:eastAsia="Avenir Next LT Pro" w:cs="Avenir Next LT Pro"/>
                <w:sz w:val="20"/>
                <w:szCs w:val="20"/>
              </w:rPr>
              <w:t xml:space="preserve"> :</w:t>
            </w:r>
            <w:r w:rsidRPr="7287F4B7" w:rsidR="47BBB33A">
              <w:rPr>
                <w:rFonts w:ascii="Avenir Next LT Pro" w:hAnsi="Avenir Next LT Pro" w:eastAsia="Avenir Next LT Pro" w:cs="Avenir Next LT Pro"/>
                <w:b w:val="1"/>
                <w:bCs w:val="1"/>
                <w:sz w:val="20"/>
                <w:szCs w:val="20"/>
              </w:rPr>
              <w:t xml:space="preserve"> </w:t>
            </w:r>
            <w:r w:rsidRPr="7287F4B7" w:rsidR="51C5F4F7">
              <w:rPr>
                <w:rFonts w:ascii="Avenir Next LT Pro" w:hAnsi="Avenir Next LT Pro" w:eastAsia="Avenir Next LT Pro" w:cs="Avenir Next LT Pro"/>
                <w:b w:val="1"/>
                <w:bCs w:val="1"/>
                <w:sz w:val="20"/>
                <w:szCs w:val="20"/>
              </w:rPr>
              <w:t>Base d'eaux-vives du pont d’Espagne</w:t>
            </w:r>
          </w:p>
          <w:p w:rsidR="45682755" w:rsidP="45682755" w:rsidRDefault="45682755" w14:paraId="31E10EF9" w14:textId="24F57016">
            <w:pPr>
              <w:pStyle w:val="Normal"/>
              <w:spacing w:line="100" w:lineRule="atLeast"/>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sz w:val="20"/>
                <w:szCs w:val="20"/>
              </w:rPr>
              <w:t xml:space="preserve">- </w:t>
            </w:r>
            <w:r w:rsidRPr="7287F4B7" w:rsidR="15E300E1">
              <w:rPr>
                <w:rFonts w:ascii="Avenir Next LT Pro" w:hAnsi="Avenir Next LT Pro" w:eastAsia="Avenir Next LT Pro" w:cs="Avenir Next LT Pro"/>
                <w:sz w:val="20"/>
                <w:szCs w:val="20"/>
              </w:rPr>
              <w:t>07</w:t>
            </w:r>
            <w:r w:rsidRPr="7287F4B7" w:rsidR="47BBB33A">
              <w:rPr>
                <w:rFonts w:ascii="Avenir Next LT Pro" w:hAnsi="Avenir Next LT Pro" w:eastAsia="Avenir Next LT Pro" w:cs="Avenir Next LT Pro"/>
                <w:sz w:val="20"/>
                <w:szCs w:val="20"/>
              </w:rPr>
              <w:t xml:space="preserve"> </w:t>
            </w:r>
            <w:r w:rsidRPr="7287F4B7" w:rsidR="47BBB33A">
              <w:rPr>
                <w:rFonts w:ascii="Avenir Next LT Pro" w:hAnsi="Avenir Next LT Pro" w:eastAsia="Avenir Next LT Pro" w:cs="Avenir Next LT Pro"/>
                <w:sz w:val="20"/>
                <w:szCs w:val="20"/>
              </w:rPr>
              <w:t>novembre 202</w:t>
            </w:r>
            <w:r w:rsidRPr="7287F4B7" w:rsidR="65FA75A8">
              <w:rPr>
                <w:rFonts w:ascii="Avenir Next LT Pro" w:hAnsi="Avenir Next LT Pro" w:eastAsia="Avenir Next LT Pro" w:cs="Avenir Next LT Pro"/>
                <w:sz w:val="20"/>
                <w:szCs w:val="20"/>
              </w:rPr>
              <w:t>4</w:t>
            </w:r>
            <w:r w:rsidRPr="7287F4B7" w:rsidR="47BBB33A">
              <w:rPr>
                <w:rFonts w:ascii="Avenir Next LT Pro" w:hAnsi="Avenir Next LT Pro" w:eastAsia="Avenir Next LT Pro" w:cs="Avenir Next LT Pro"/>
                <w:sz w:val="20"/>
                <w:szCs w:val="20"/>
              </w:rPr>
              <w:t xml:space="preserve"> : </w:t>
            </w:r>
            <w:r w:rsidRPr="7287F4B7" w:rsidR="4F60BF44">
              <w:rPr>
                <w:rFonts w:ascii="Avenir Next LT Pro" w:hAnsi="Avenir Next LT Pro" w:eastAsia="Avenir Next LT Pro" w:cs="Avenir Next LT Pro"/>
                <w:b w:val="1"/>
                <w:bCs w:val="1"/>
                <w:sz w:val="20"/>
                <w:szCs w:val="20"/>
              </w:rPr>
              <w:t xml:space="preserve">Parc </w:t>
            </w:r>
            <w:r w:rsidRPr="7287F4B7" w:rsidR="4F60BF44">
              <w:rPr>
                <w:rFonts w:ascii="Avenir Next LT Pro" w:hAnsi="Avenir Next LT Pro" w:eastAsia="Avenir Next LT Pro" w:cs="Avenir Next LT Pro"/>
                <w:b w:val="1"/>
                <w:bCs w:val="1"/>
                <w:sz w:val="20"/>
                <w:szCs w:val="20"/>
              </w:rPr>
              <w:t>Aquasports</w:t>
            </w:r>
          </w:p>
          <w:p w:rsidR="45682755" w:rsidP="45682755" w:rsidRDefault="45682755" w14:paraId="71475E8E" w14:textId="5906985E">
            <w:pPr>
              <w:pStyle w:val="Normal"/>
              <w:spacing w:line="100" w:lineRule="atLeast"/>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sz w:val="20"/>
                <w:szCs w:val="20"/>
              </w:rPr>
              <w:t>- 1</w:t>
            </w:r>
            <w:r w:rsidRPr="7287F4B7" w:rsidR="6CF19DFC">
              <w:rPr>
                <w:rFonts w:ascii="Avenir Next LT Pro" w:hAnsi="Avenir Next LT Pro" w:eastAsia="Avenir Next LT Pro" w:cs="Avenir Next LT Pro"/>
                <w:sz w:val="20"/>
                <w:szCs w:val="20"/>
              </w:rPr>
              <w:t>4</w:t>
            </w:r>
            <w:r w:rsidRPr="7287F4B7" w:rsidR="47BBB33A">
              <w:rPr>
                <w:rFonts w:ascii="Avenir Next LT Pro" w:hAnsi="Avenir Next LT Pro" w:eastAsia="Avenir Next LT Pro" w:cs="Avenir Next LT Pro"/>
                <w:sz w:val="20"/>
                <w:szCs w:val="20"/>
              </w:rPr>
              <w:t xml:space="preserve"> novembre 202</w:t>
            </w:r>
            <w:r w:rsidRPr="7287F4B7" w:rsidR="46BFB434">
              <w:rPr>
                <w:rFonts w:ascii="Avenir Next LT Pro" w:hAnsi="Avenir Next LT Pro" w:eastAsia="Avenir Next LT Pro" w:cs="Avenir Next LT Pro"/>
                <w:sz w:val="20"/>
                <w:szCs w:val="20"/>
              </w:rPr>
              <w:t>4</w:t>
            </w:r>
            <w:r w:rsidRPr="7287F4B7" w:rsidR="47BBB33A">
              <w:rPr>
                <w:rFonts w:ascii="Avenir Next LT Pro" w:hAnsi="Avenir Next LT Pro" w:eastAsia="Avenir Next LT Pro" w:cs="Avenir Next LT Pro"/>
                <w:sz w:val="20"/>
                <w:szCs w:val="20"/>
              </w:rPr>
              <w:t xml:space="preserve"> : </w:t>
            </w:r>
            <w:r w:rsidRPr="7287F4B7" w:rsidR="6193842F">
              <w:rPr>
                <w:rFonts w:ascii="Avenir Next LT Pro" w:hAnsi="Avenir Next LT Pro" w:eastAsia="Avenir Next LT Pro" w:cs="Avenir Next LT Pro"/>
                <w:b w:val="1"/>
                <w:bCs w:val="1"/>
                <w:sz w:val="20"/>
                <w:szCs w:val="20"/>
              </w:rPr>
              <w:t>Plaine des Sports de Lons</w:t>
            </w:r>
          </w:p>
          <w:p w:rsidR="45682755" w:rsidP="45682755" w:rsidRDefault="45682755" w14:paraId="4FBB06E4" w14:textId="1F41395D">
            <w:pPr>
              <w:pStyle w:val="Normal"/>
              <w:spacing w:line="100" w:lineRule="atLeast"/>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sz w:val="20"/>
                <w:szCs w:val="20"/>
              </w:rPr>
              <w:t>- 2</w:t>
            </w:r>
            <w:r w:rsidRPr="7287F4B7" w:rsidR="023E2B2A">
              <w:rPr>
                <w:rFonts w:ascii="Avenir Next LT Pro" w:hAnsi="Avenir Next LT Pro" w:eastAsia="Avenir Next LT Pro" w:cs="Avenir Next LT Pro"/>
                <w:sz w:val="20"/>
                <w:szCs w:val="20"/>
              </w:rPr>
              <w:t>1</w:t>
            </w:r>
            <w:r w:rsidRPr="7287F4B7" w:rsidR="47BBB33A">
              <w:rPr>
                <w:rFonts w:ascii="Avenir Next LT Pro" w:hAnsi="Avenir Next LT Pro" w:eastAsia="Avenir Next LT Pro" w:cs="Avenir Next LT Pro"/>
                <w:sz w:val="20"/>
                <w:szCs w:val="20"/>
              </w:rPr>
              <w:t xml:space="preserve"> novembre 202</w:t>
            </w:r>
            <w:r w:rsidRPr="7287F4B7" w:rsidR="4BE17D61">
              <w:rPr>
                <w:rFonts w:ascii="Avenir Next LT Pro" w:hAnsi="Avenir Next LT Pro" w:eastAsia="Avenir Next LT Pro" w:cs="Avenir Next LT Pro"/>
                <w:sz w:val="20"/>
                <w:szCs w:val="20"/>
              </w:rPr>
              <w:t>4</w:t>
            </w:r>
            <w:r w:rsidRPr="7287F4B7" w:rsidR="47BBB33A">
              <w:rPr>
                <w:rFonts w:ascii="Avenir Next LT Pro" w:hAnsi="Avenir Next LT Pro" w:eastAsia="Avenir Next LT Pro" w:cs="Avenir Next LT Pro"/>
                <w:sz w:val="20"/>
                <w:szCs w:val="20"/>
              </w:rPr>
              <w:t xml:space="preserve"> :</w:t>
            </w:r>
            <w:r w:rsidRPr="7287F4B7" w:rsidR="47BBB33A">
              <w:rPr>
                <w:rFonts w:ascii="Avenir Next LT Pro" w:hAnsi="Avenir Next LT Pro" w:eastAsia="Avenir Next LT Pro" w:cs="Avenir Next LT Pro"/>
                <w:b w:val="1"/>
                <w:bCs w:val="1"/>
                <w:sz w:val="20"/>
                <w:szCs w:val="20"/>
              </w:rPr>
              <w:t xml:space="preserve"> </w:t>
            </w:r>
            <w:r w:rsidRPr="7287F4B7" w:rsidR="3E7B9A71">
              <w:rPr>
                <w:rFonts w:ascii="Avenir Next LT Pro" w:hAnsi="Avenir Next LT Pro" w:eastAsia="Avenir Next LT Pro" w:cs="Avenir Next LT Pro"/>
                <w:b w:val="1"/>
                <w:bCs w:val="1"/>
                <w:sz w:val="20"/>
                <w:szCs w:val="20"/>
              </w:rPr>
              <w:t>Base d'eaux-vives du pont d’Espagne</w:t>
            </w:r>
          </w:p>
          <w:p w:rsidR="45682755" w:rsidP="45682755" w:rsidRDefault="45682755" w14:paraId="15ABED55" w14:textId="45869305">
            <w:pPr>
              <w:pStyle w:val="Normal"/>
              <w:spacing w:line="100" w:lineRule="atLeast"/>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sz w:val="20"/>
                <w:szCs w:val="20"/>
              </w:rPr>
              <w:t xml:space="preserve">- </w:t>
            </w:r>
            <w:r w:rsidRPr="7287F4B7" w:rsidR="3A6BDFE4">
              <w:rPr>
                <w:rFonts w:ascii="Avenir Next LT Pro" w:hAnsi="Avenir Next LT Pro" w:eastAsia="Avenir Next LT Pro" w:cs="Avenir Next LT Pro"/>
                <w:sz w:val="20"/>
                <w:szCs w:val="20"/>
              </w:rPr>
              <w:t>28</w:t>
            </w:r>
            <w:r w:rsidRPr="7287F4B7" w:rsidR="47BBB33A">
              <w:rPr>
                <w:rFonts w:ascii="Avenir Next LT Pro" w:hAnsi="Avenir Next LT Pro" w:eastAsia="Avenir Next LT Pro" w:cs="Avenir Next LT Pro"/>
                <w:sz w:val="20"/>
                <w:szCs w:val="20"/>
              </w:rPr>
              <w:t xml:space="preserve"> </w:t>
            </w:r>
            <w:r w:rsidRPr="7287F4B7" w:rsidR="47BBB33A">
              <w:rPr>
                <w:rFonts w:ascii="Avenir Next LT Pro" w:hAnsi="Avenir Next LT Pro" w:eastAsia="Avenir Next LT Pro" w:cs="Avenir Next LT Pro"/>
                <w:sz w:val="20"/>
                <w:szCs w:val="20"/>
              </w:rPr>
              <w:t>novembre 202</w:t>
            </w:r>
            <w:r w:rsidRPr="7287F4B7" w:rsidR="2049A395">
              <w:rPr>
                <w:rFonts w:ascii="Avenir Next LT Pro" w:hAnsi="Avenir Next LT Pro" w:eastAsia="Avenir Next LT Pro" w:cs="Avenir Next LT Pro"/>
                <w:sz w:val="20"/>
                <w:szCs w:val="20"/>
              </w:rPr>
              <w:t>4</w:t>
            </w:r>
            <w:r w:rsidRPr="7287F4B7" w:rsidR="47BBB33A">
              <w:rPr>
                <w:rFonts w:ascii="Avenir Next LT Pro" w:hAnsi="Avenir Next LT Pro" w:eastAsia="Avenir Next LT Pro" w:cs="Avenir Next LT Pro"/>
                <w:sz w:val="20"/>
                <w:szCs w:val="20"/>
              </w:rPr>
              <w:t xml:space="preserve"> : </w:t>
            </w:r>
            <w:r w:rsidRPr="7287F4B7" w:rsidR="391926F4">
              <w:rPr>
                <w:rFonts w:ascii="Avenir Next LT Pro" w:hAnsi="Avenir Next LT Pro" w:eastAsia="Avenir Next LT Pro" w:cs="Avenir Next LT Pro"/>
                <w:b w:val="1"/>
                <w:bCs w:val="1"/>
                <w:sz w:val="20"/>
                <w:szCs w:val="20"/>
              </w:rPr>
              <w:t xml:space="preserve">Parc </w:t>
            </w:r>
            <w:r w:rsidRPr="7287F4B7" w:rsidR="391926F4">
              <w:rPr>
                <w:rFonts w:ascii="Avenir Next LT Pro" w:hAnsi="Avenir Next LT Pro" w:eastAsia="Avenir Next LT Pro" w:cs="Avenir Next LT Pro"/>
                <w:b w:val="1"/>
                <w:bCs w:val="1"/>
                <w:sz w:val="20"/>
                <w:szCs w:val="20"/>
              </w:rPr>
              <w:t>Aquasports</w:t>
            </w:r>
          </w:p>
          <w:p w:rsidR="45682755" w:rsidP="45682755" w:rsidRDefault="45682755" w14:paraId="43F5E513" w14:textId="04AABD59">
            <w:pPr>
              <w:pStyle w:val="Normal"/>
              <w:spacing w:line="100" w:lineRule="atLeast"/>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sz w:val="20"/>
                <w:szCs w:val="20"/>
              </w:rPr>
              <w:t xml:space="preserve">- </w:t>
            </w:r>
            <w:r w:rsidRPr="7287F4B7" w:rsidR="6619BF13">
              <w:rPr>
                <w:rFonts w:ascii="Avenir Next LT Pro" w:hAnsi="Avenir Next LT Pro" w:eastAsia="Avenir Next LT Pro" w:cs="Avenir Next LT Pro"/>
                <w:sz w:val="20"/>
                <w:szCs w:val="20"/>
              </w:rPr>
              <w:t>05</w:t>
            </w:r>
            <w:r w:rsidRPr="7287F4B7" w:rsidR="47BBB33A">
              <w:rPr>
                <w:rFonts w:ascii="Avenir Next LT Pro" w:hAnsi="Avenir Next LT Pro" w:eastAsia="Avenir Next LT Pro" w:cs="Avenir Next LT Pro"/>
                <w:sz w:val="20"/>
                <w:szCs w:val="20"/>
              </w:rPr>
              <w:t xml:space="preserve"> </w:t>
            </w:r>
            <w:r w:rsidRPr="7287F4B7" w:rsidR="47BBB33A">
              <w:rPr>
                <w:rFonts w:ascii="Avenir Next LT Pro" w:hAnsi="Avenir Next LT Pro" w:eastAsia="Avenir Next LT Pro" w:cs="Avenir Next LT Pro"/>
                <w:sz w:val="20"/>
                <w:szCs w:val="20"/>
              </w:rPr>
              <w:t>décembre 202</w:t>
            </w:r>
            <w:r w:rsidRPr="7287F4B7" w:rsidR="36F57916">
              <w:rPr>
                <w:rFonts w:ascii="Avenir Next LT Pro" w:hAnsi="Avenir Next LT Pro" w:eastAsia="Avenir Next LT Pro" w:cs="Avenir Next LT Pro"/>
                <w:sz w:val="20"/>
                <w:szCs w:val="20"/>
              </w:rPr>
              <w:t>4</w:t>
            </w:r>
            <w:r w:rsidRPr="7287F4B7" w:rsidR="47BBB33A">
              <w:rPr>
                <w:rFonts w:ascii="Avenir Next LT Pro" w:hAnsi="Avenir Next LT Pro" w:eastAsia="Avenir Next LT Pro" w:cs="Avenir Next LT Pro"/>
                <w:sz w:val="20"/>
                <w:szCs w:val="20"/>
              </w:rPr>
              <w:t xml:space="preserve"> :</w:t>
            </w:r>
            <w:r w:rsidRPr="7287F4B7" w:rsidR="47BBB33A">
              <w:rPr>
                <w:rFonts w:ascii="Avenir Next LT Pro" w:hAnsi="Avenir Next LT Pro" w:eastAsia="Avenir Next LT Pro" w:cs="Avenir Next LT Pro"/>
                <w:b w:val="1"/>
                <w:bCs w:val="1"/>
                <w:sz w:val="20"/>
                <w:szCs w:val="20"/>
              </w:rPr>
              <w:t xml:space="preserve"> </w:t>
            </w:r>
            <w:r w:rsidRPr="7287F4B7" w:rsidR="7E1933DC">
              <w:rPr>
                <w:rFonts w:ascii="Avenir Next LT Pro" w:hAnsi="Avenir Next LT Pro" w:eastAsia="Avenir Next LT Pro" w:cs="Avenir Next LT Pro"/>
                <w:b w:val="1"/>
                <w:bCs w:val="1"/>
                <w:sz w:val="20"/>
                <w:szCs w:val="20"/>
              </w:rPr>
              <w:t>Plaine des Sports de Lons</w:t>
            </w:r>
          </w:p>
          <w:p w:rsidR="45682755" w:rsidP="45682755" w:rsidRDefault="45682755" w14:paraId="134CBBE0" w14:textId="26EF63CF">
            <w:pPr>
              <w:pStyle w:val="Normal"/>
              <w:spacing w:line="100" w:lineRule="atLeast"/>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sz w:val="20"/>
                <w:szCs w:val="20"/>
              </w:rPr>
              <w:t>- 1</w:t>
            </w:r>
            <w:r w:rsidRPr="7287F4B7" w:rsidR="199E1748">
              <w:rPr>
                <w:rFonts w:ascii="Avenir Next LT Pro" w:hAnsi="Avenir Next LT Pro" w:eastAsia="Avenir Next LT Pro" w:cs="Avenir Next LT Pro"/>
                <w:sz w:val="20"/>
                <w:szCs w:val="20"/>
              </w:rPr>
              <w:t>2</w:t>
            </w:r>
            <w:r w:rsidRPr="7287F4B7" w:rsidR="47BBB33A">
              <w:rPr>
                <w:rFonts w:ascii="Avenir Next LT Pro" w:hAnsi="Avenir Next LT Pro" w:eastAsia="Avenir Next LT Pro" w:cs="Avenir Next LT Pro"/>
                <w:sz w:val="20"/>
                <w:szCs w:val="20"/>
              </w:rPr>
              <w:t xml:space="preserve"> décembre 202</w:t>
            </w:r>
            <w:r w:rsidRPr="7287F4B7" w:rsidR="7221D02B">
              <w:rPr>
                <w:rFonts w:ascii="Avenir Next LT Pro" w:hAnsi="Avenir Next LT Pro" w:eastAsia="Avenir Next LT Pro" w:cs="Avenir Next LT Pro"/>
                <w:sz w:val="20"/>
                <w:szCs w:val="20"/>
              </w:rPr>
              <w:t>4</w:t>
            </w:r>
            <w:r w:rsidRPr="7287F4B7" w:rsidR="47BBB33A">
              <w:rPr>
                <w:rFonts w:ascii="Avenir Next LT Pro" w:hAnsi="Avenir Next LT Pro" w:eastAsia="Avenir Next LT Pro" w:cs="Avenir Next LT Pro"/>
                <w:sz w:val="20"/>
                <w:szCs w:val="20"/>
              </w:rPr>
              <w:t xml:space="preserve"> :</w:t>
            </w:r>
            <w:r w:rsidRPr="7287F4B7" w:rsidR="47BBB33A">
              <w:rPr>
                <w:rFonts w:ascii="Avenir Next LT Pro" w:hAnsi="Avenir Next LT Pro" w:eastAsia="Avenir Next LT Pro" w:cs="Avenir Next LT Pro"/>
                <w:b w:val="1"/>
                <w:bCs w:val="1"/>
                <w:sz w:val="20"/>
                <w:szCs w:val="20"/>
              </w:rPr>
              <w:t xml:space="preserve"> </w:t>
            </w:r>
            <w:r w:rsidRPr="7287F4B7" w:rsidR="11D1F283">
              <w:rPr>
                <w:rFonts w:ascii="Avenir Next LT Pro" w:hAnsi="Avenir Next LT Pro" w:eastAsia="Avenir Next LT Pro" w:cs="Avenir Next LT Pro"/>
                <w:b w:val="1"/>
                <w:bCs w:val="1"/>
                <w:sz w:val="20"/>
                <w:szCs w:val="20"/>
              </w:rPr>
              <w:t>Base d'eaux-vives du pont d’Espagne</w:t>
            </w:r>
            <w:r w:rsidRPr="7287F4B7" w:rsidR="47BBB33A">
              <w:rPr>
                <w:rFonts w:ascii="Avenir Next LT Pro" w:hAnsi="Avenir Next LT Pro" w:eastAsia="Avenir Next LT Pro" w:cs="Avenir Next LT Pro"/>
                <w:b w:val="1"/>
                <w:bCs w:val="1"/>
                <w:sz w:val="20"/>
                <w:szCs w:val="20"/>
              </w:rPr>
              <w:t xml:space="preserve">        </w:t>
            </w:r>
          </w:p>
          <w:p w:rsidR="45682755" w:rsidP="45682755" w:rsidRDefault="45682755" w14:paraId="2F4DCC10" w14:textId="3FCD1D6E">
            <w:pPr>
              <w:pStyle w:val="Textbody"/>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rPr>
              <w:t xml:space="preserve">- </w:t>
            </w:r>
            <w:r w:rsidRPr="7287F4B7" w:rsidR="4700E812">
              <w:rPr>
                <w:rFonts w:ascii="Avenir Next LT Pro" w:hAnsi="Avenir Next LT Pro" w:eastAsia="Avenir Next LT Pro" w:cs="Avenir Next LT Pro"/>
              </w:rPr>
              <w:t>19</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rPr>
              <w:t>décembre 202</w:t>
            </w:r>
            <w:r w:rsidRPr="7287F4B7" w:rsidR="0B57D280">
              <w:rPr>
                <w:rFonts w:ascii="Avenir Next LT Pro" w:hAnsi="Avenir Next LT Pro" w:eastAsia="Avenir Next LT Pro" w:cs="Avenir Next LT Pro"/>
              </w:rPr>
              <w:t>4</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b w:val="1"/>
                <w:bCs w:val="1"/>
              </w:rPr>
              <w:t xml:space="preserve"> </w:t>
            </w:r>
            <w:r w:rsidRPr="7287F4B7" w:rsidR="1772AF7E">
              <w:rPr>
                <w:rFonts w:ascii="Avenir Next LT Pro" w:hAnsi="Avenir Next LT Pro" w:eastAsia="Avenir Next LT Pro" w:cs="Avenir Next LT Pro"/>
                <w:b w:val="1"/>
                <w:bCs w:val="1"/>
              </w:rPr>
              <w:t xml:space="preserve">Parc </w:t>
            </w:r>
            <w:r w:rsidRPr="7287F4B7" w:rsidR="1772AF7E">
              <w:rPr>
                <w:rFonts w:ascii="Avenir Next LT Pro" w:hAnsi="Avenir Next LT Pro" w:eastAsia="Avenir Next LT Pro" w:cs="Avenir Next LT Pro"/>
                <w:b w:val="1"/>
                <w:bCs w:val="1"/>
              </w:rPr>
              <w:t>Aquasports</w:t>
            </w:r>
          </w:p>
          <w:p w:rsidR="45682755" w:rsidP="45682755" w:rsidRDefault="45682755" w14:paraId="57767C9A" w14:textId="4AFB0319">
            <w:pPr>
              <w:pStyle w:val="Textbody"/>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rPr>
              <w:t xml:space="preserve">- </w:t>
            </w:r>
            <w:r w:rsidRPr="7287F4B7" w:rsidR="789A5DB9">
              <w:rPr>
                <w:rFonts w:ascii="Avenir Next LT Pro" w:hAnsi="Avenir Next LT Pro" w:eastAsia="Avenir Next LT Pro" w:cs="Avenir Next LT Pro"/>
              </w:rPr>
              <w:t>09</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rPr>
              <w:t>janvier 202</w:t>
            </w:r>
            <w:r w:rsidRPr="7287F4B7" w:rsidR="2BB7F52F">
              <w:rPr>
                <w:rFonts w:ascii="Avenir Next LT Pro" w:hAnsi="Avenir Next LT Pro" w:eastAsia="Avenir Next LT Pro" w:cs="Avenir Next LT Pro"/>
              </w:rPr>
              <w:t>5</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b w:val="1"/>
                <w:bCs w:val="1"/>
              </w:rPr>
              <w:t xml:space="preserve"> </w:t>
            </w:r>
            <w:r w:rsidRPr="7287F4B7" w:rsidR="6772C6A1">
              <w:rPr>
                <w:rFonts w:ascii="Avenir Next LT Pro" w:hAnsi="Avenir Next LT Pro" w:eastAsia="Avenir Next LT Pro" w:cs="Avenir Next LT Pro"/>
                <w:b w:val="1"/>
                <w:bCs w:val="1"/>
              </w:rPr>
              <w:t>Plaine des Sports de Lons</w:t>
            </w:r>
            <w:r w:rsidRPr="7287F4B7" w:rsidR="1B729B9F">
              <w:rPr>
                <w:rFonts w:ascii="Avenir Next LT Pro" w:hAnsi="Avenir Next LT Pro" w:eastAsia="Avenir Next LT Pro" w:cs="Avenir Next LT Pro"/>
                <w:b w:val="1"/>
                <w:bCs w:val="1"/>
              </w:rPr>
              <w:t xml:space="preserve"> </w:t>
            </w:r>
          </w:p>
          <w:p w:rsidR="45682755" w:rsidP="45682755" w:rsidRDefault="45682755" w14:paraId="5D8C3443" w14:textId="219E31B7">
            <w:pPr>
              <w:pStyle w:val="Textbody"/>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rPr>
              <w:t>- 1</w:t>
            </w:r>
            <w:r w:rsidRPr="7287F4B7" w:rsidR="0F8FB704">
              <w:rPr>
                <w:rFonts w:ascii="Avenir Next LT Pro" w:hAnsi="Avenir Next LT Pro" w:eastAsia="Avenir Next LT Pro" w:cs="Avenir Next LT Pro"/>
              </w:rPr>
              <w:t>6</w:t>
            </w:r>
            <w:r w:rsidRPr="7287F4B7" w:rsidR="47BBB33A">
              <w:rPr>
                <w:rFonts w:ascii="Avenir Next LT Pro" w:hAnsi="Avenir Next LT Pro" w:eastAsia="Avenir Next LT Pro" w:cs="Avenir Next LT Pro"/>
              </w:rPr>
              <w:t xml:space="preserve"> janvier 202</w:t>
            </w:r>
            <w:r w:rsidRPr="7287F4B7" w:rsidR="1B33FF90">
              <w:rPr>
                <w:rFonts w:ascii="Avenir Next LT Pro" w:hAnsi="Avenir Next LT Pro" w:eastAsia="Avenir Next LT Pro" w:cs="Avenir Next LT Pro"/>
              </w:rPr>
              <w:t>5</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b w:val="1"/>
                <w:bCs w:val="1"/>
              </w:rPr>
              <w:t xml:space="preserve"> </w:t>
            </w:r>
            <w:r w:rsidRPr="7287F4B7" w:rsidR="10140CA7">
              <w:rPr>
                <w:rFonts w:ascii="Avenir Next LT Pro" w:hAnsi="Avenir Next LT Pro" w:eastAsia="Avenir Next LT Pro" w:cs="Avenir Next LT Pro"/>
                <w:b w:val="1"/>
                <w:bCs w:val="1"/>
                <w:sz w:val="20"/>
                <w:szCs w:val="20"/>
              </w:rPr>
              <w:t>Base d'eaux-vives du pont d’Espagne</w:t>
            </w:r>
          </w:p>
          <w:p w:rsidR="45682755" w:rsidP="45682755" w:rsidRDefault="45682755" w14:paraId="10EDA072" w14:textId="4897D507">
            <w:pPr>
              <w:pStyle w:val="Textbody"/>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rPr>
              <w:t>- 2</w:t>
            </w:r>
            <w:r w:rsidRPr="7287F4B7" w:rsidR="704B4702">
              <w:rPr>
                <w:rFonts w:ascii="Avenir Next LT Pro" w:hAnsi="Avenir Next LT Pro" w:eastAsia="Avenir Next LT Pro" w:cs="Avenir Next LT Pro"/>
              </w:rPr>
              <w:t>3</w:t>
            </w:r>
            <w:r w:rsidRPr="7287F4B7" w:rsidR="47BBB33A">
              <w:rPr>
                <w:rFonts w:ascii="Avenir Next LT Pro" w:hAnsi="Avenir Next LT Pro" w:eastAsia="Avenir Next LT Pro" w:cs="Avenir Next LT Pro"/>
              </w:rPr>
              <w:t xml:space="preserve"> janvier 202</w:t>
            </w:r>
            <w:r w:rsidRPr="7287F4B7" w:rsidR="36C7B9CB">
              <w:rPr>
                <w:rFonts w:ascii="Avenir Next LT Pro" w:hAnsi="Avenir Next LT Pro" w:eastAsia="Avenir Next LT Pro" w:cs="Avenir Next LT Pro"/>
              </w:rPr>
              <w:t>5</w:t>
            </w:r>
            <w:r w:rsidRPr="7287F4B7" w:rsidR="47BBB33A">
              <w:rPr>
                <w:rFonts w:ascii="Avenir Next LT Pro" w:hAnsi="Avenir Next LT Pro" w:eastAsia="Avenir Next LT Pro" w:cs="Avenir Next LT Pro"/>
              </w:rPr>
              <w:t xml:space="preserve"> :</w:t>
            </w:r>
            <w:r w:rsidRPr="7287F4B7" w:rsidR="3A8509E8">
              <w:rPr>
                <w:rFonts w:ascii="Avenir Next LT Pro" w:hAnsi="Avenir Next LT Pro" w:eastAsia="Avenir Next LT Pro" w:cs="Avenir Next LT Pro"/>
                <w:b w:val="1"/>
                <w:bCs w:val="1"/>
              </w:rPr>
              <w:t xml:space="preserve"> Parc </w:t>
            </w:r>
            <w:r w:rsidRPr="7287F4B7" w:rsidR="3A8509E8">
              <w:rPr>
                <w:rFonts w:ascii="Avenir Next LT Pro" w:hAnsi="Avenir Next LT Pro" w:eastAsia="Avenir Next LT Pro" w:cs="Avenir Next LT Pro"/>
                <w:b w:val="1"/>
                <w:bCs w:val="1"/>
              </w:rPr>
              <w:t>Aquasports</w:t>
            </w:r>
          </w:p>
          <w:p w:rsidR="45682755" w:rsidP="45682755" w:rsidRDefault="45682755" w14:paraId="5BF4446D" w14:textId="40EE2988">
            <w:pPr>
              <w:pStyle w:val="Textbody"/>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rPr>
              <w:t xml:space="preserve">- </w:t>
            </w:r>
            <w:r w:rsidRPr="7287F4B7" w:rsidR="0D25DE1B">
              <w:rPr>
                <w:rFonts w:ascii="Avenir Next LT Pro" w:hAnsi="Avenir Next LT Pro" w:eastAsia="Avenir Next LT Pro" w:cs="Avenir Next LT Pro"/>
              </w:rPr>
              <w:t>30 janvier 2025</w:t>
            </w:r>
            <w:r w:rsidRPr="7287F4B7" w:rsidR="47BBB33A">
              <w:rPr>
                <w:rFonts w:ascii="Avenir Next LT Pro" w:hAnsi="Avenir Next LT Pro" w:eastAsia="Avenir Next LT Pro" w:cs="Avenir Next LT Pro"/>
              </w:rPr>
              <w:t xml:space="preserve"> : </w:t>
            </w:r>
            <w:r w:rsidRPr="7287F4B7" w:rsidR="47BBB33A">
              <w:rPr>
                <w:rFonts w:ascii="Avenir Next LT Pro" w:hAnsi="Avenir Next LT Pro" w:eastAsia="Avenir Next LT Pro" w:cs="Avenir Next LT Pro"/>
                <w:b w:val="1"/>
                <w:bCs w:val="1"/>
                <w:sz w:val="20"/>
                <w:szCs w:val="20"/>
              </w:rPr>
              <w:t>Plaine des Sports de Lons</w:t>
            </w:r>
          </w:p>
          <w:p w:rsidR="45682755" w:rsidP="45682755" w:rsidRDefault="45682755" w14:paraId="0B055F84" w14:textId="0CC3EA23">
            <w:pPr>
              <w:pStyle w:val="Textbody"/>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rPr>
              <w:t xml:space="preserve">- </w:t>
            </w:r>
            <w:r w:rsidRPr="7287F4B7" w:rsidR="62250E5D">
              <w:rPr>
                <w:rFonts w:ascii="Avenir Next LT Pro" w:hAnsi="Avenir Next LT Pro" w:eastAsia="Avenir Next LT Pro" w:cs="Avenir Next LT Pro"/>
              </w:rPr>
              <w:t>06</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rPr>
              <w:t>février 202</w:t>
            </w:r>
            <w:r w:rsidRPr="7287F4B7" w:rsidR="322D92F9">
              <w:rPr>
                <w:rFonts w:ascii="Avenir Next LT Pro" w:hAnsi="Avenir Next LT Pro" w:eastAsia="Avenir Next LT Pro" w:cs="Avenir Next LT Pro"/>
              </w:rPr>
              <w:t>5</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b w:val="1"/>
                <w:bCs w:val="1"/>
              </w:rPr>
              <w:t xml:space="preserve"> </w:t>
            </w:r>
            <w:r w:rsidRPr="7287F4B7" w:rsidR="603EC517">
              <w:rPr>
                <w:rFonts w:ascii="Avenir Next LT Pro" w:hAnsi="Avenir Next LT Pro" w:eastAsia="Avenir Next LT Pro" w:cs="Avenir Next LT Pro"/>
                <w:b w:val="1"/>
                <w:bCs w:val="1"/>
              </w:rPr>
              <w:t>Base d'eaux-vives du pont d’Espagne</w:t>
            </w:r>
          </w:p>
          <w:p w:rsidR="45682755" w:rsidP="45682755" w:rsidRDefault="45682755" w14:paraId="2F917DAB" w14:textId="6D35DD54">
            <w:pPr>
              <w:pStyle w:val="Textbody"/>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rPr>
              <w:t>- 1</w:t>
            </w:r>
            <w:r w:rsidRPr="7287F4B7" w:rsidR="08D8636F">
              <w:rPr>
                <w:rFonts w:ascii="Avenir Next LT Pro" w:hAnsi="Avenir Next LT Pro" w:eastAsia="Avenir Next LT Pro" w:cs="Avenir Next LT Pro"/>
              </w:rPr>
              <w:t>3</w:t>
            </w:r>
            <w:r w:rsidRPr="7287F4B7" w:rsidR="47BBB33A">
              <w:rPr>
                <w:rFonts w:ascii="Avenir Next LT Pro" w:hAnsi="Avenir Next LT Pro" w:eastAsia="Avenir Next LT Pro" w:cs="Avenir Next LT Pro"/>
              </w:rPr>
              <w:t xml:space="preserve"> février 202</w:t>
            </w:r>
            <w:r w:rsidRPr="7287F4B7" w:rsidR="4F9E3769">
              <w:rPr>
                <w:rFonts w:ascii="Avenir Next LT Pro" w:hAnsi="Avenir Next LT Pro" w:eastAsia="Avenir Next LT Pro" w:cs="Avenir Next LT Pro"/>
              </w:rPr>
              <w:t>5</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b w:val="1"/>
                <w:bCs w:val="1"/>
              </w:rPr>
              <w:t xml:space="preserve"> </w:t>
            </w:r>
            <w:r w:rsidRPr="7287F4B7" w:rsidR="3F26FADB">
              <w:rPr>
                <w:rFonts w:ascii="Avenir Next LT Pro" w:hAnsi="Avenir Next LT Pro" w:eastAsia="Avenir Next LT Pro" w:cs="Avenir Next LT Pro"/>
                <w:b w:val="1"/>
                <w:bCs w:val="1"/>
              </w:rPr>
              <w:t xml:space="preserve">Parc </w:t>
            </w:r>
            <w:r w:rsidRPr="7287F4B7" w:rsidR="3F26FADB">
              <w:rPr>
                <w:rFonts w:ascii="Avenir Next LT Pro" w:hAnsi="Avenir Next LT Pro" w:eastAsia="Avenir Next LT Pro" w:cs="Avenir Next LT Pro"/>
                <w:b w:val="1"/>
                <w:bCs w:val="1"/>
              </w:rPr>
              <w:t>Aquasports</w:t>
            </w:r>
          </w:p>
          <w:p w:rsidR="45682755" w:rsidP="45682755" w:rsidRDefault="45682755" w14:paraId="7F135DC0" w14:textId="113132D1">
            <w:pPr>
              <w:pStyle w:val="Textbody"/>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rPr>
              <w:t xml:space="preserve">- </w:t>
            </w:r>
            <w:r w:rsidRPr="7287F4B7" w:rsidR="0C1A9F48">
              <w:rPr>
                <w:rFonts w:ascii="Avenir Next LT Pro" w:hAnsi="Avenir Next LT Pro" w:eastAsia="Avenir Next LT Pro" w:cs="Avenir Next LT Pro"/>
              </w:rPr>
              <w:t>20</w:t>
            </w:r>
            <w:r w:rsidRPr="7287F4B7" w:rsidR="47BBB33A">
              <w:rPr>
                <w:rFonts w:ascii="Avenir Next LT Pro" w:hAnsi="Avenir Next LT Pro" w:eastAsia="Avenir Next LT Pro" w:cs="Avenir Next LT Pro"/>
              </w:rPr>
              <w:t xml:space="preserve"> </w:t>
            </w:r>
            <w:r w:rsidRPr="7287F4B7" w:rsidR="7222A386">
              <w:rPr>
                <w:rFonts w:ascii="Avenir Next LT Pro" w:hAnsi="Avenir Next LT Pro" w:eastAsia="Avenir Next LT Pro" w:cs="Avenir Next LT Pro"/>
              </w:rPr>
              <w:t>février</w:t>
            </w:r>
            <w:r w:rsidRPr="7287F4B7" w:rsidR="47BBB33A">
              <w:rPr>
                <w:rFonts w:ascii="Avenir Next LT Pro" w:hAnsi="Avenir Next LT Pro" w:eastAsia="Avenir Next LT Pro" w:cs="Avenir Next LT Pro"/>
              </w:rPr>
              <w:t xml:space="preserve"> 202</w:t>
            </w:r>
            <w:r w:rsidRPr="7287F4B7" w:rsidR="57589087">
              <w:rPr>
                <w:rFonts w:ascii="Avenir Next LT Pro" w:hAnsi="Avenir Next LT Pro" w:eastAsia="Avenir Next LT Pro" w:cs="Avenir Next LT Pro"/>
              </w:rPr>
              <w:t>5</w:t>
            </w:r>
            <w:r w:rsidRPr="7287F4B7" w:rsidR="47BBB33A">
              <w:rPr>
                <w:rFonts w:ascii="Avenir Next LT Pro" w:hAnsi="Avenir Next LT Pro" w:eastAsia="Avenir Next LT Pro" w:cs="Avenir Next LT Pro"/>
              </w:rPr>
              <w:t xml:space="preserve"> : </w:t>
            </w:r>
            <w:r w:rsidRPr="7287F4B7" w:rsidR="1B991FF4">
              <w:rPr>
                <w:rFonts w:ascii="Avenir Next LT Pro" w:hAnsi="Avenir Next LT Pro" w:eastAsia="Avenir Next LT Pro" w:cs="Avenir Next LT Pro"/>
                <w:b w:val="1"/>
                <w:bCs w:val="1"/>
              </w:rPr>
              <w:t>Plaine des Sports de Lons</w:t>
            </w:r>
          </w:p>
          <w:p w:rsidR="45682755" w:rsidP="45682755" w:rsidRDefault="45682755" w14:paraId="79D8BE31" w14:textId="40699E5D">
            <w:pPr>
              <w:pStyle w:val="Textbody"/>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rPr>
              <w:t>- 1</w:t>
            </w:r>
            <w:r w:rsidRPr="7287F4B7" w:rsidR="681B84AE">
              <w:rPr>
                <w:rFonts w:ascii="Avenir Next LT Pro" w:hAnsi="Avenir Next LT Pro" w:eastAsia="Avenir Next LT Pro" w:cs="Avenir Next LT Pro"/>
              </w:rPr>
              <w:t>3</w:t>
            </w:r>
            <w:r w:rsidRPr="7287F4B7" w:rsidR="47BBB33A">
              <w:rPr>
                <w:rFonts w:ascii="Avenir Next LT Pro" w:hAnsi="Avenir Next LT Pro" w:eastAsia="Avenir Next LT Pro" w:cs="Avenir Next LT Pro"/>
              </w:rPr>
              <w:t xml:space="preserve"> mars 202</w:t>
            </w:r>
            <w:r w:rsidRPr="7287F4B7" w:rsidR="6AC9CCF7">
              <w:rPr>
                <w:rFonts w:ascii="Avenir Next LT Pro" w:hAnsi="Avenir Next LT Pro" w:eastAsia="Avenir Next LT Pro" w:cs="Avenir Next LT Pro"/>
              </w:rPr>
              <w:t xml:space="preserve">5 </w:t>
            </w:r>
            <w:r w:rsidRPr="7287F4B7" w:rsidR="47BBB33A">
              <w:rPr>
                <w:rFonts w:ascii="Avenir Next LT Pro" w:hAnsi="Avenir Next LT Pro" w:eastAsia="Avenir Next LT Pro" w:cs="Avenir Next LT Pro"/>
              </w:rPr>
              <w:t>:</w:t>
            </w:r>
            <w:r w:rsidRPr="7287F4B7" w:rsidR="47BBB33A">
              <w:rPr>
                <w:rFonts w:ascii="Avenir Next LT Pro" w:hAnsi="Avenir Next LT Pro" w:eastAsia="Avenir Next LT Pro" w:cs="Avenir Next LT Pro"/>
                <w:b w:val="1"/>
                <w:bCs w:val="1"/>
              </w:rPr>
              <w:t xml:space="preserve"> </w:t>
            </w:r>
            <w:r w:rsidRPr="7287F4B7" w:rsidR="56F26CA1">
              <w:rPr>
                <w:rFonts w:ascii="Avenir Next LT Pro" w:hAnsi="Avenir Next LT Pro" w:eastAsia="Avenir Next LT Pro" w:cs="Avenir Next LT Pro"/>
                <w:b w:val="1"/>
                <w:bCs w:val="1"/>
              </w:rPr>
              <w:t>Base d'eaux-vives du pont d’Espagne</w:t>
            </w:r>
          </w:p>
          <w:p w:rsidR="45682755" w:rsidP="45682755" w:rsidRDefault="45682755" w14:paraId="6A28472E" w14:textId="118ED049">
            <w:pPr>
              <w:pStyle w:val="Textbody"/>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rPr>
              <w:t>- 2</w:t>
            </w:r>
            <w:r w:rsidRPr="7287F4B7" w:rsidR="5C040549">
              <w:rPr>
                <w:rFonts w:ascii="Avenir Next LT Pro" w:hAnsi="Avenir Next LT Pro" w:eastAsia="Avenir Next LT Pro" w:cs="Avenir Next LT Pro"/>
              </w:rPr>
              <w:t>0</w:t>
            </w:r>
            <w:r w:rsidRPr="7287F4B7" w:rsidR="47BBB33A">
              <w:rPr>
                <w:rFonts w:ascii="Avenir Next LT Pro" w:hAnsi="Avenir Next LT Pro" w:eastAsia="Avenir Next LT Pro" w:cs="Avenir Next LT Pro"/>
              </w:rPr>
              <w:t xml:space="preserve"> mars 202</w:t>
            </w:r>
            <w:r w:rsidRPr="7287F4B7" w:rsidR="64A8415A">
              <w:rPr>
                <w:rFonts w:ascii="Avenir Next LT Pro" w:hAnsi="Avenir Next LT Pro" w:eastAsia="Avenir Next LT Pro" w:cs="Avenir Next LT Pro"/>
              </w:rPr>
              <w:t>5</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b w:val="1"/>
                <w:bCs w:val="1"/>
              </w:rPr>
              <w:t xml:space="preserve"> </w:t>
            </w:r>
            <w:r w:rsidRPr="7287F4B7" w:rsidR="7D6D9FAA">
              <w:rPr>
                <w:rFonts w:ascii="Avenir Next LT Pro" w:hAnsi="Avenir Next LT Pro" w:eastAsia="Avenir Next LT Pro" w:cs="Avenir Next LT Pro"/>
                <w:b w:val="1"/>
                <w:bCs w:val="1"/>
              </w:rPr>
              <w:t xml:space="preserve">Parc </w:t>
            </w:r>
            <w:r w:rsidRPr="7287F4B7" w:rsidR="7D6D9FAA">
              <w:rPr>
                <w:rFonts w:ascii="Avenir Next LT Pro" w:hAnsi="Avenir Next LT Pro" w:eastAsia="Avenir Next LT Pro" w:cs="Avenir Next LT Pro"/>
                <w:b w:val="1"/>
                <w:bCs w:val="1"/>
              </w:rPr>
              <w:t>Aquasports</w:t>
            </w:r>
          </w:p>
          <w:p w:rsidR="45682755" w:rsidP="45682755" w:rsidRDefault="45682755" w14:paraId="7EEFF36E" w14:textId="7811C6DE">
            <w:pPr>
              <w:pStyle w:val="Textbody"/>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rPr>
              <w:t>- 2</w:t>
            </w:r>
            <w:r w:rsidRPr="7287F4B7" w:rsidR="375BAECA">
              <w:rPr>
                <w:rFonts w:ascii="Avenir Next LT Pro" w:hAnsi="Avenir Next LT Pro" w:eastAsia="Avenir Next LT Pro" w:cs="Avenir Next LT Pro"/>
              </w:rPr>
              <w:t>7</w:t>
            </w:r>
            <w:r w:rsidRPr="7287F4B7" w:rsidR="47BBB33A">
              <w:rPr>
                <w:rFonts w:ascii="Avenir Next LT Pro" w:hAnsi="Avenir Next LT Pro" w:eastAsia="Avenir Next LT Pro" w:cs="Avenir Next LT Pro"/>
              </w:rPr>
              <w:t xml:space="preserve"> mars 202</w:t>
            </w:r>
            <w:r w:rsidRPr="7287F4B7" w:rsidR="61BC7048">
              <w:rPr>
                <w:rFonts w:ascii="Avenir Next LT Pro" w:hAnsi="Avenir Next LT Pro" w:eastAsia="Avenir Next LT Pro" w:cs="Avenir Next LT Pro"/>
              </w:rPr>
              <w:t>5</w:t>
            </w:r>
            <w:r w:rsidRPr="7287F4B7" w:rsidR="47BBB33A">
              <w:rPr>
                <w:rFonts w:ascii="Avenir Next LT Pro" w:hAnsi="Avenir Next LT Pro" w:eastAsia="Avenir Next LT Pro" w:cs="Avenir Next LT Pro"/>
              </w:rPr>
              <w:t xml:space="preserve"> : </w:t>
            </w:r>
            <w:r w:rsidRPr="7287F4B7" w:rsidR="6EE6EA60">
              <w:rPr>
                <w:rFonts w:ascii="Avenir Next LT Pro" w:hAnsi="Avenir Next LT Pro" w:eastAsia="Avenir Next LT Pro" w:cs="Avenir Next LT Pro"/>
                <w:b w:val="1"/>
                <w:bCs w:val="1"/>
              </w:rPr>
              <w:t>Plaine des Sports de Lons</w:t>
            </w:r>
          </w:p>
          <w:p w:rsidR="45682755" w:rsidP="45682755" w:rsidRDefault="45682755" w14:paraId="161F4356" w14:textId="3FAA0051">
            <w:pPr>
              <w:pStyle w:val="Textbody"/>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rPr>
              <w:t xml:space="preserve">- </w:t>
            </w:r>
            <w:r w:rsidRPr="7287F4B7" w:rsidR="03D4EE1E">
              <w:rPr>
                <w:rFonts w:ascii="Avenir Next LT Pro" w:hAnsi="Avenir Next LT Pro" w:eastAsia="Avenir Next LT Pro" w:cs="Avenir Next LT Pro"/>
              </w:rPr>
              <w:t>03</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rPr>
              <w:t>avril 202</w:t>
            </w:r>
            <w:r w:rsidRPr="7287F4B7" w:rsidR="0727DFF2">
              <w:rPr>
                <w:rFonts w:ascii="Avenir Next LT Pro" w:hAnsi="Avenir Next LT Pro" w:eastAsia="Avenir Next LT Pro" w:cs="Avenir Next LT Pro"/>
              </w:rPr>
              <w:t>5</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b w:val="1"/>
                <w:bCs w:val="1"/>
              </w:rPr>
              <w:t xml:space="preserve"> </w:t>
            </w:r>
            <w:r w:rsidRPr="7287F4B7" w:rsidR="51CD72CA">
              <w:rPr>
                <w:rFonts w:ascii="Avenir Next LT Pro" w:hAnsi="Avenir Next LT Pro" w:eastAsia="Avenir Next LT Pro" w:cs="Avenir Next LT Pro"/>
                <w:b w:val="1"/>
                <w:bCs w:val="1"/>
              </w:rPr>
              <w:t>Base d'eaux-vives du pont d’Espagne</w:t>
            </w:r>
          </w:p>
          <w:p w:rsidR="45682755" w:rsidP="45682755" w:rsidRDefault="45682755" w14:paraId="04CAD300" w14:textId="54ED7E9A">
            <w:pPr>
              <w:pStyle w:val="Textbody"/>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rPr>
              <w:t>- 1</w:t>
            </w:r>
            <w:r w:rsidRPr="7287F4B7" w:rsidR="48ACBDB1">
              <w:rPr>
                <w:rFonts w:ascii="Avenir Next LT Pro" w:hAnsi="Avenir Next LT Pro" w:eastAsia="Avenir Next LT Pro" w:cs="Avenir Next LT Pro"/>
              </w:rPr>
              <w:t>0</w:t>
            </w:r>
            <w:r w:rsidRPr="7287F4B7" w:rsidR="47BBB33A">
              <w:rPr>
                <w:rFonts w:ascii="Avenir Next LT Pro" w:hAnsi="Avenir Next LT Pro" w:eastAsia="Avenir Next LT Pro" w:cs="Avenir Next LT Pro"/>
              </w:rPr>
              <w:t xml:space="preserve"> avril 202</w:t>
            </w:r>
            <w:r w:rsidRPr="7287F4B7" w:rsidR="55E61187">
              <w:rPr>
                <w:rFonts w:ascii="Avenir Next LT Pro" w:hAnsi="Avenir Next LT Pro" w:eastAsia="Avenir Next LT Pro" w:cs="Avenir Next LT Pro"/>
              </w:rPr>
              <w:t>5</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b w:val="1"/>
                <w:bCs w:val="1"/>
              </w:rPr>
              <w:t xml:space="preserve"> </w:t>
            </w:r>
            <w:r w:rsidRPr="7287F4B7" w:rsidR="6DE11A8B">
              <w:rPr>
                <w:rFonts w:ascii="Avenir Next LT Pro" w:hAnsi="Avenir Next LT Pro" w:eastAsia="Avenir Next LT Pro" w:cs="Avenir Next LT Pro"/>
                <w:b w:val="1"/>
                <w:bCs w:val="1"/>
              </w:rPr>
              <w:t xml:space="preserve">Parc </w:t>
            </w:r>
            <w:r w:rsidRPr="7287F4B7" w:rsidR="6DE11A8B">
              <w:rPr>
                <w:rFonts w:ascii="Avenir Next LT Pro" w:hAnsi="Avenir Next LT Pro" w:eastAsia="Avenir Next LT Pro" w:cs="Avenir Next LT Pro"/>
                <w:b w:val="1"/>
                <w:bCs w:val="1"/>
              </w:rPr>
              <w:t>Aquasports</w:t>
            </w:r>
          </w:p>
          <w:p w:rsidR="0371CE7A" w:rsidP="45682755" w:rsidRDefault="0371CE7A" w14:paraId="1BF6F163" w14:textId="5CF72843">
            <w:pPr>
              <w:pStyle w:val="Textbody"/>
              <w:rPr>
                <w:rFonts w:ascii="Avenir Next LT Pro" w:hAnsi="Avenir Next LT Pro" w:eastAsia="Avenir Next LT Pro" w:cs="Avenir Next LT Pro"/>
                <w:b w:val="1"/>
                <w:bCs w:val="1"/>
              </w:rPr>
            </w:pPr>
            <w:r w:rsidRPr="7287F4B7" w:rsidR="57144AEF">
              <w:rPr>
                <w:rFonts w:ascii="Avenir Next LT Pro" w:hAnsi="Avenir Next LT Pro" w:eastAsia="Avenir Next LT Pro" w:cs="Avenir Next LT Pro"/>
                <w:b w:val="0"/>
                <w:bCs w:val="0"/>
              </w:rPr>
              <w:t xml:space="preserve">- </w:t>
            </w:r>
            <w:r w:rsidRPr="7287F4B7" w:rsidR="1621FE03">
              <w:rPr>
                <w:rFonts w:ascii="Avenir Next LT Pro" w:hAnsi="Avenir Next LT Pro" w:eastAsia="Avenir Next LT Pro" w:cs="Avenir Next LT Pro"/>
                <w:b w:val="0"/>
                <w:bCs w:val="0"/>
              </w:rPr>
              <w:t>17 avril</w:t>
            </w:r>
            <w:r w:rsidRPr="7287F4B7" w:rsidR="57144AEF">
              <w:rPr>
                <w:rFonts w:ascii="Avenir Next LT Pro" w:hAnsi="Avenir Next LT Pro" w:eastAsia="Avenir Next LT Pro" w:cs="Avenir Next LT Pro"/>
                <w:b w:val="0"/>
                <w:bCs w:val="0"/>
              </w:rPr>
              <w:t xml:space="preserve"> 202</w:t>
            </w:r>
            <w:r w:rsidRPr="7287F4B7" w:rsidR="5451C48E">
              <w:rPr>
                <w:rFonts w:ascii="Avenir Next LT Pro" w:hAnsi="Avenir Next LT Pro" w:eastAsia="Avenir Next LT Pro" w:cs="Avenir Next LT Pro"/>
                <w:b w:val="0"/>
                <w:bCs w:val="0"/>
              </w:rPr>
              <w:t>5</w:t>
            </w:r>
            <w:r w:rsidRPr="7287F4B7" w:rsidR="57144AEF">
              <w:rPr>
                <w:rFonts w:ascii="Avenir Next LT Pro" w:hAnsi="Avenir Next LT Pro" w:eastAsia="Avenir Next LT Pro" w:cs="Avenir Next LT Pro"/>
                <w:b w:val="0"/>
                <w:bCs w:val="0"/>
              </w:rPr>
              <w:t xml:space="preserve"> :</w:t>
            </w:r>
            <w:r w:rsidRPr="7287F4B7" w:rsidR="57144AEF">
              <w:rPr>
                <w:rFonts w:ascii="Avenir Next LT Pro" w:hAnsi="Avenir Next LT Pro" w:eastAsia="Avenir Next LT Pro" w:cs="Avenir Next LT Pro"/>
                <w:b w:val="1"/>
                <w:bCs w:val="1"/>
              </w:rPr>
              <w:t xml:space="preserve"> Plaine des Sports de Lons</w:t>
            </w:r>
          </w:p>
          <w:p w:rsidR="45682755" w:rsidP="45682755" w:rsidRDefault="45682755" w14:paraId="77792AD0" w14:textId="100ED429">
            <w:pPr>
              <w:pStyle w:val="Textbody"/>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rPr>
              <w:t>- 1</w:t>
            </w:r>
            <w:r w:rsidRPr="7287F4B7" w:rsidR="47B2DB62">
              <w:rPr>
                <w:rFonts w:ascii="Avenir Next LT Pro" w:hAnsi="Avenir Next LT Pro" w:eastAsia="Avenir Next LT Pro" w:cs="Avenir Next LT Pro"/>
              </w:rPr>
              <w:t>5</w:t>
            </w:r>
            <w:r w:rsidRPr="7287F4B7" w:rsidR="47BBB33A">
              <w:rPr>
                <w:rFonts w:ascii="Avenir Next LT Pro" w:hAnsi="Avenir Next LT Pro" w:eastAsia="Avenir Next LT Pro" w:cs="Avenir Next LT Pro"/>
              </w:rPr>
              <w:t xml:space="preserve"> mai 202</w:t>
            </w:r>
            <w:r w:rsidRPr="7287F4B7" w:rsidR="1F1BCFEC">
              <w:rPr>
                <w:rFonts w:ascii="Avenir Next LT Pro" w:hAnsi="Avenir Next LT Pro" w:eastAsia="Avenir Next LT Pro" w:cs="Avenir Next LT Pro"/>
              </w:rPr>
              <w:t>5</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b w:val="1"/>
                <w:bCs w:val="1"/>
              </w:rPr>
              <w:t xml:space="preserve"> </w:t>
            </w:r>
            <w:r w:rsidRPr="7287F4B7" w:rsidR="5A9C4122">
              <w:rPr>
                <w:rFonts w:ascii="Avenir Next LT Pro" w:hAnsi="Avenir Next LT Pro" w:eastAsia="Avenir Next LT Pro" w:cs="Avenir Next LT Pro"/>
                <w:b w:val="1"/>
                <w:bCs w:val="1"/>
              </w:rPr>
              <w:t>Base d'eaux-vives du pont d’Espagne</w:t>
            </w:r>
          </w:p>
          <w:p w:rsidR="45682755" w:rsidP="45682755" w:rsidRDefault="45682755" w14:paraId="0709844C" w14:textId="466E9F78">
            <w:pPr>
              <w:pStyle w:val="Textbody"/>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rPr>
              <w:t>- 2</w:t>
            </w:r>
            <w:r w:rsidRPr="7287F4B7" w:rsidR="3E2849B2">
              <w:rPr>
                <w:rFonts w:ascii="Avenir Next LT Pro" w:hAnsi="Avenir Next LT Pro" w:eastAsia="Avenir Next LT Pro" w:cs="Avenir Next LT Pro"/>
              </w:rPr>
              <w:t>2</w:t>
            </w:r>
            <w:r w:rsidRPr="7287F4B7" w:rsidR="47BBB33A">
              <w:rPr>
                <w:rFonts w:ascii="Avenir Next LT Pro" w:hAnsi="Avenir Next LT Pro" w:eastAsia="Avenir Next LT Pro" w:cs="Avenir Next LT Pro"/>
              </w:rPr>
              <w:t xml:space="preserve"> mai 202</w:t>
            </w:r>
            <w:r w:rsidRPr="7287F4B7" w:rsidR="39D65836">
              <w:rPr>
                <w:rFonts w:ascii="Avenir Next LT Pro" w:hAnsi="Avenir Next LT Pro" w:eastAsia="Avenir Next LT Pro" w:cs="Avenir Next LT Pro"/>
              </w:rPr>
              <w:t>5</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b w:val="1"/>
                <w:bCs w:val="1"/>
              </w:rPr>
              <w:t xml:space="preserve"> </w:t>
            </w:r>
            <w:r w:rsidRPr="7287F4B7" w:rsidR="6B1251BE">
              <w:rPr>
                <w:rFonts w:ascii="Avenir Next LT Pro" w:hAnsi="Avenir Next LT Pro" w:eastAsia="Avenir Next LT Pro" w:cs="Avenir Next LT Pro"/>
                <w:b w:val="1"/>
                <w:bCs w:val="1"/>
              </w:rPr>
              <w:t xml:space="preserve">Parc </w:t>
            </w:r>
            <w:r w:rsidRPr="7287F4B7" w:rsidR="6B1251BE">
              <w:rPr>
                <w:rFonts w:ascii="Avenir Next LT Pro" w:hAnsi="Avenir Next LT Pro" w:eastAsia="Avenir Next LT Pro" w:cs="Avenir Next LT Pro"/>
                <w:b w:val="1"/>
                <w:bCs w:val="1"/>
              </w:rPr>
              <w:t>Aquasports</w:t>
            </w:r>
          </w:p>
          <w:p w:rsidR="45682755" w:rsidP="45682755" w:rsidRDefault="45682755" w14:paraId="6178D2E4" w14:textId="4AAFCF10">
            <w:pPr>
              <w:pStyle w:val="Textbody"/>
              <w:rPr>
                <w:rFonts w:ascii="Avenir Next LT Pro" w:hAnsi="Avenir Next LT Pro" w:eastAsia="Avenir Next LT Pro" w:cs="Avenir Next LT Pro"/>
                <w:b w:val="1"/>
                <w:bCs w:val="1"/>
              </w:rPr>
            </w:pPr>
            <w:r w:rsidRPr="7287F4B7" w:rsidR="47BBB33A">
              <w:rPr>
                <w:rFonts w:ascii="Avenir Next LT Pro" w:hAnsi="Avenir Next LT Pro" w:eastAsia="Avenir Next LT Pro" w:cs="Avenir Next LT Pro"/>
              </w:rPr>
              <w:t xml:space="preserve">- </w:t>
            </w:r>
            <w:r w:rsidRPr="7287F4B7" w:rsidR="45BE8619">
              <w:rPr>
                <w:rFonts w:ascii="Avenir Next LT Pro" w:hAnsi="Avenir Next LT Pro" w:eastAsia="Avenir Next LT Pro" w:cs="Avenir Next LT Pro"/>
              </w:rPr>
              <w:t xml:space="preserve">05 juin </w:t>
            </w:r>
            <w:r w:rsidRPr="7287F4B7" w:rsidR="47BBB33A">
              <w:rPr>
                <w:rFonts w:ascii="Avenir Next LT Pro" w:hAnsi="Avenir Next LT Pro" w:eastAsia="Avenir Next LT Pro" w:cs="Avenir Next LT Pro"/>
              </w:rPr>
              <w:t>202</w:t>
            </w:r>
            <w:r w:rsidRPr="7287F4B7" w:rsidR="7456822C">
              <w:rPr>
                <w:rFonts w:ascii="Avenir Next LT Pro" w:hAnsi="Avenir Next LT Pro" w:eastAsia="Avenir Next LT Pro" w:cs="Avenir Next LT Pro"/>
              </w:rPr>
              <w:t>5</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b w:val="1"/>
                <w:bCs w:val="1"/>
              </w:rPr>
              <w:t xml:space="preserve"> </w:t>
            </w:r>
            <w:r w:rsidRPr="7287F4B7" w:rsidR="30995BA7">
              <w:rPr>
                <w:rFonts w:ascii="Avenir Next LT Pro" w:hAnsi="Avenir Next LT Pro" w:eastAsia="Avenir Next LT Pro" w:cs="Avenir Next LT Pro"/>
                <w:b w:val="1"/>
                <w:bCs w:val="1"/>
              </w:rPr>
              <w:t>Plaine des Sports de Lons</w:t>
            </w:r>
          </w:p>
          <w:p w:rsidR="45682755" w:rsidP="45682755" w:rsidRDefault="45682755" w14:paraId="6107784D" w14:textId="71416176">
            <w:pPr>
              <w:pStyle w:val="Textbody"/>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rPr>
              <w:t xml:space="preserve">- </w:t>
            </w:r>
            <w:r w:rsidRPr="7287F4B7" w:rsidR="6A4A7FCC">
              <w:rPr>
                <w:rFonts w:ascii="Avenir Next LT Pro" w:hAnsi="Avenir Next LT Pro" w:eastAsia="Avenir Next LT Pro" w:cs="Avenir Next LT Pro"/>
              </w:rPr>
              <w:t>12</w:t>
            </w:r>
            <w:r w:rsidRPr="7287F4B7" w:rsidR="47BBB33A">
              <w:rPr>
                <w:rFonts w:ascii="Avenir Next LT Pro" w:hAnsi="Avenir Next LT Pro" w:eastAsia="Avenir Next LT Pro" w:cs="Avenir Next LT Pro"/>
              </w:rPr>
              <w:t xml:space="preserve"> </w:t>
            </w:r>
            <w:r w:rsidRPr="7287F4B7" w:rsidR="47BBB33A">
              <w:rPr>
                <w:rFonts w:ascii="Avenir Next LT Pro" w:hAnsi="Avenir Next LT Pro" w:eastAsia="Avenir Next LT Pro" w:cs="Avenir Next LT Pro"/>
              </w:rPr>
              <w:t>juin 202</w:t>
            </w:r>
            <w:r w:rsidRPr="7287F4B7" w:rsidR="0F8FC30F">
              <w:rPr>
                <w:rFonts w:ascii="Avenir Next LT Pro" w:hAnsi="Avenir Next LT Pro" w:eastAsia="Avenir Next LT Pro" w:cs="Avenir Next LT Pro"/>
              </w:rPr>
              <w:t>5</w:t>
            </w:r>
            <w:r w:rsidRPr="7287F4B7" w:rsidR="47BBB33A">
              <w:rPr>
                <w:rFonts w:ascii="Avenir Next LT Pro" w:hAnsi="Avenir Next LT Pro" w:eastAsia="Avenir Next LT Pro" w:cs="Avenir Next LT Pro"/>
              </w:rPr>
              <w:t xml:space="preserve"> : </w:t>
            </w:r>
            <w:r w:rsidRPr="7287F4B7" w:rsidR="2907098A">
              <w:rPr>
                <w:rFonts w:ascii="Avenir Next LT Pro" w:hAnsi="Avenir Next LT Pro" w:eastAsia="Avenir Next LT Pro" w:cs="Avenir Next LT Pro"/>
                <w:b w:val="1"/>
                <w:bCs w:val="1"/>
              </w:rPr>
              <w:t>Base d'eaux-vives du pont d’Espagne</w:t>
            </w:r>
          </w:p>
          <w:p w:rsidR="45682755" w:rsidP="45682755" w:rsidRDefault="45682755" w14:paraId="0785B735" w14:textId="406B48D5">
            <w:pPr>
              <w:pStyle w:val="Normal"/>
              <w:spacing w:line="100" w:lineRule="atLeast"/>
              <w:rPr>
                <w:rFonts w:ascii="Avenir Next LT Pro" w:hAnsi="Avenir Next LT Pro" w:eastAsia="Avenir Next LT Pro" w:cs="Avenir Next LT Pro"/>
                <w:b w:val="1"/>
                <w:bCs w:val="1"/>
                <w:sz w:val="20"/>
                <w:szCs w:val="20"/>
              </w:rPr>
            </w:pPr>
            <w:r w:rsidRPr="7287F4B7" w:rsidR="47BBB33A">
              <w:rPr>
                <w:rFonts w:ascii="Avenir Next LT Pro" w:hAnsi="Avenir Next LT Pro" w:eastAsia="Avenir Next LT Pro" w:cs="Avenir Next LT Pro"/>
                <w:sz w:val="20"/>
                <w:szCs w:val="20"/>
              </w:rPr>
              <w:t xml:space="preserve">- </w:t>
            </w:r>
            <w:r w:rsidRPr="7287F4B7" w:rsidR="6FFCA5E9">
              <w:rPr>
                <w:rFonts w:ascii="Avenir Next LT Pro" w:hAnsi="Avenir Next LT Pro" w:eastAsia="Avenir Next LT Pro" w:cs="Avenir Next LT Pro"/>
                <w:sz w:val="20"/>
                <w:szCs w:val="20"/>
              </w:rPr>
              <w:t>19</w:t>
            </w:r>
            <w:r w:rsidRPr="7287F4B7" w:rsidR="47BBB33A">
              <w:rPr>
                <w:rFonts w:ascii="Avenir Next LT Pro" w:hAnsi="Avenir Next LT Pro" w:eastAsia="Avenir Next LT Pro" w:cs="Avenir Next LT Pro"/>
                <w:sz w:val="20"/>
                <w:szCs w:val="20"/>
              </w:rPr>
              <w:t xml:space="preserve"> </w:t>
            </w:r>
            <w:r w:rsidRPr="7287F4B7" w:rsidR="47BBB33A">
              <w:rPr>
                <w:rFonts w:ascii="Avenir Next LT Pro" w:hAnsi="Avenir Next LT Pro" w:eastAsia="Avenir Next LT Pro" w:cs="Avenir Next LT Pro"/>
                <w:sz w:val="20"/>
                <w:szCs w:val="20"/>
              </w:rPr>
              <w:t>juin 202</w:t>
            </w:r>
            <w:r w:rsidRPr="7287F4B7" w:rsidR="0480070A">
              <w:rPr>
                <w:rFonts w:ascii="Avenir Next LT Pro" w:hAnsi="Avenir Next LT Pro" w:eastAsia="Avenir Next LT Pro" w:cs="Avenir Next LT Pro"/>
                <w:sz w:val="20"/>
                <w:szCs w:val="20"/>
              </w:rPr>
              <w:t>5</w:t>
            </w:r>
            <w:r w:rsidRPr="7287F4B7" w:rsidR="47BBB33A">
              <w:rPr>
                <w:rFonts w:ascii="Avenir Next LT Pro" w:hAnsi="Avenir Next LT Pro" w:eastAsia="Avenir Next LT Pro" w:cs="Avenir Next LT Pro"/>
                <w:sz w:val="20"/>
                <w:szCs w:val="20"/>
              </w:rPr>
              <w:t xml:space="preserve"> : </w:t>
            </w:r>
            <w:r w:rsidRPr="7287F4B7" w:rsidR="304B30DC">
              <w:rPr>
                <w:rFonts w:ascii="Avenir Next LT Pro" w:hAnsi="Avenir Next LT Pro" w:eastAsia="Avenir Next LT Pro" w:cs="Avenir Next LT Pro"/>
                <w:b w:val="1"/>
                <w:bCs w:val="1"/>
                <w:sz w:val="20"/>
                <w:szCs w:val="20"/>
              </w:rPr>
              <w:t xml:space="preserve">Parc </w:t>
            </w:r>
            <w:r w:rsidRPr="7287F4B7" w:rsidR="304B30DC">
              <w:rPr>
                <w:rFonts w:ascii="Avenir Next LT Pro" w:hAnsi="Avenir Next LT Pro" w:eastAsia="Avenir Next LT Pro" w:cs="Avenir Next LT Pro"/>
                <w:b w:val="1"/>
                <w:bCs w:val="1"/>
                <w:sz w:val="20"/>
                <w:szCs w:val="20"/>
              </w:rPr>
              <w:t>Aquasports</w:t>
            </w:r>
          </w:p>
          <w:p w:rsidR="45682755" w:rsidP="45682755" w:rsidRDefault="45682755" w14:paraId="36D168A9" w14:textId="3402DE3E">
            <w:pPr>
              <w:pStyle w:val="Textbody"/>
              <w:rPr>
                <w:rFonts w:ascii="Avenir Next LT Pro" w:hAnsi="Avenir Next LT Pro" w:eastAsia="Avenir Next LT Pro" w:cs="Avenir Next LT Pro"/>
              </w:rPr>
            </w:pPr>
          </w:p>
        </w:tc>
      </w:tr>
    </w:tbl>
    <w:p w:rsidR="1DDF31CC" w:rsidP="1DDF31CC" w:rsidRDefault="1DDF31CC" w14:paraId="5C5D1F10" w14:textId="183835E8">
      <w:pPr>
        <w:pStyle w:val="Textbody"/>
        <w:spacing w:before="240"/>
        <w:rPr>
          <w:rFonts w:ascii="AvenirNext LT Pro Regular" w:hAnsi="AvenirNext LT Pro Regular" w:cs="AvenirNext LT Pro Regular"/>
        </w:rPr>
      </w:pPr>
    </w:p>
    <w:p w:rsidR="1DB2E09C" w:rsidP="45682755" w:rsidRDefault="1DB2E09C" w14:paraId="4224441D" w14:textId="691A5018">
      <w:pPr>
        <w:pStyle w:val="Textbody"/>
        <w:spacing w:before="240"/>
        <w:rPr>
          <w:rFonts w:ascii="AvenirNext LT Pro Regular" w:hAnsi="AvenirNext LT Pro Regular" w:cs="AvenirNext LT Pro Regular"/>
        </w:rPr>
      </w:pPr>
      <w:r w:rsidRPr="45682755" w:rsidR="1DB2E09C">
        <w:rPr>
          <w:rFonts w:ascii="AvenirNext LT Pro Regular" w:hAnsi="AvenirNext LT Pro Regular" w:cs="AvenirNext LT Pro Regular"/>
        </w:rPr>
        <w:t xml:space="preserve">                                                                                      </w:t>
      </w:r>
    </w:p>
    <w:p w:rsidR="1DB2E09C" w:rsidP="1DDF31CC" w:rsidRDefault="1DB2E09C" w14:paraId="16B499F0" w14:textId="183D0A84">
      <w:pPr>
        <w:pStyle w:val="Textbody"/>
        <w:spacing w:before="240"/>
        <w:rPr>
          <w:rFonts w:ascii="AvenirNext LT Pro Regular" w:hAnsi="AvenirNext LT Pro Regular" w:cs="AvenirNext LT Pro Regular"/>
        </w:rPr>
      </w:pPr>
      <w:r w:rsidRPr="45682755" w:rsidR="1DB2E09C">
        <w:rPr>
          <w:rFonts w:ascii="AvenirNext LT Pro Regular" w:hAnsi="AvenirNext LT Pro Regular" w:cs="AvenirNext LT Pro Regular"/>
        </w:rPr>
        <w:t xml:space="preserve">                                                        </w:t>
      </w:r>
    </w:p>
    <w:p w:rsidR="1DDF31CC" w:rsidRDefault="1DDF31CC" w14:paraId="00F468C0" w14:textId="7E6736DB"/>
    <w:p w:rsidR="1DDF31CC" w:rsidP="1DDF31CC" w:rsidRDefault="1DDF31CC" w14:paraId="7BE7FAE5" w14:textId="0A3D3083"/>
    <w:tbl>
      <w:tblPr>
        <w:tblW w:w="0" w:type="auto"/>
        <w:tblInd w:w="-17" w:type="dxa"/>
        <w:tblBorders>
          <w:top w:val="single" w:color="000000" w:themeColor="text1" w:sz="18" w:space="0"/>
          <w:left w:val="single" w:color="000000" w:themeColor="text1" w:sz="18" w:space="0"/>
          <w:bottom w:val="single" w:color="000000" w:themeColor="text1" w:sz="18" w:space="0"/>
          <w:right w:val="single" w:color="000000" w:themeColor="text1" w:sz="18" w:space="0"/>
          <w:insideH w:val="single" w:color="000000" w:themeColor="text1" w:sz="18" w:space="0"/>
          <w:insideV w:val="single" w:color="000000" w:themeColor="text1" w:sz="18" w:space="0"/>
        </w:tblBorders>
        <w:tblLook w:val="0000" w:firstRow="0" w:lastRow="0" w:firstColumn="0" w:lastColumn="0" w:noHBand="0" w:noVBand="0"/>
      </w:tblPr>
      <w:tblGrid>
        <w:gridCol w:w="10177"/>
      </w:tblGrid>
      <w:tr w:rsidR="1DDF31CC" w:rsidTr="7287F4B7" w14:paraId="6520F441" w14:textId="77777777">
        <w:tc>
          <w:tcPr>
            <w:tcW w:w="10324" w:type="dxa"/>
            <w:shd w:val="clear" w:color="auto" w:fill="0057E2"/>
            <w:tcMar/>
          </w:tcPr>
          <w:p w:rsidR="1DDF31CC" w:rsidP="1DDF31CC" w:rsidRDefault="1DDF31CC" w14:paraId="04509A3E" w14:textId="75147551">
            <w:pPr>
              <w:pStyle w:val="Textbody"/>
              <w:jc w:val="center"/>
              <w:rPr>
                <w:rFonts w:ascii="Pau Display" w:hAnsi="Pau Display" w:cs="Pau Display"/>
                <w:b/>
                <w:bCs/>
                <w:color w:val="FFFFFF" w:themeColor="background1"/>
                <w:sz w:val="36"/>
                <w:szCs w:val="36"/>
              </w:rPr>
            </w:pPr>
            <w:r w:rsidRPr="1DDF31CC">
              <w:rPr>
                <w:rFonts w:ascii="Pau Display" w:hAnsi="Pau Display" w:cs="Pau Display"/>
                <w:b/>
                <w:bCs/>
                <w:color w:val="FFFFFF" w:themeColor="background1"/>
                <w:sz w:val="36"/>
                <w:szCs w:val="36"/>
              </w:rPr>
              <w:t xml:space="preserve">Calendrier des </w:t>
            </w:r>
            <w:r w:rsidRPr="1DDF31CC" w:rsidR="3C4D52A1">
              <w:rPr>
                <w:rFonts w:ascii="Pau Display" w:hAnsi="Pau Display" w:cs="Pau Display"/>
                <w:b/>
                <w:bCs/>
                <w:color w:val="FFFFFF" w:themeColor="background1"/>
                <w:sz w:val="36"/>
                <w:szCs w:val="36"/>
              </w:rPr>
              <w:t xml:space="preserve">sorties </w:t>
            </w:r>
            <w:r w:rsidRPr="1DDF31CC" w:rsidR="15AF27DE">
              <w:rPr>
                <w:rFonts w:ascii="Pau Display" w:hAnsi="Pau Display" w:cs="Pau Display"/>
                <w:b/>
                <w:bCs/>
                <w:color w:val="FFFFFF" w:themeColor="background1"/>
                <w:sz w:val="36"/>
                <w:szCs w:val="36"/>
              </w:rPr>
              <w:t>randonnées</w:t>
            </w:r>
            <w:r w:rsidRPr="1DDF31CC" w:rsidR="3C4D52A1">
              <w:rPr>
                <w:rFonts w:ascii="Pau Display" w:hAnsi="Pau Display" w:cs="Pau Display"/>
                <w:b/>
                <w:bCs/>
                <w:color w:val="FFFFFF" w:themeColor="background1"/>
                <w:sz w:val="36"/>
                <w:szCs w:val="36"/>
              </w:rPr>
              <w:t xml:space="preserve"> durant les vacances scolaires</w:t>
            </w:r>
          </w:p>
        </w:tc>
      </w:tr>
      <w:tr w:rsidR="1DDF31CC" w:rsidTr="7287F4B7" w14:paraId="61BD4E6C" w14:textId="77777777">
        <w:trPr>
          <w:trHeight w:val="4680"/>
        </w:trPr>
        <w:tc>
          <w:tcPr>
            <w:tcW w:w="10324" w:type="dxa"/>
            <w:shd w:val="clear" w:color="auto" w:fill="FFFFFF" w:themeFill="background1"/>
            <w:tcMar/>
          </w:tcPr>
          <w:p w:rsidR="1DDF31CC" w:rsidP="1DDF31CC" w:rsidRDefault="1DDF31CC" w14:paraId="6BE5534F" w14:textId="77777777">
            <w:pPr>
              <w:pStyle w:val="Textbody"/>
              <w:rPr>
                <w:rFonts w:ascii="AvenirNext LT Pro Regular" w:hAnsi="AvenirNext LT Pro Regular" w:cs="AvenirNext LT Pro Regular"/>
              </w:rPr>
            </w:pPr>
          </w:p>
          <w:p w:rsidR="3C4D52A1" w:rsidP="1DDF31CC" w:rsidRDefault="3C4D52A1" w14:paraId="6118C9B5" w14:textId="217AEC15">
            <w:pPr>
              <w:pStyle w:val="Textbody"/>
              <w:spacing w:line="259" w:lineRule="auto"/>
              <w:rPr>
                <w:rFonts w:ascii="Avenir Next LT Pro" w:hAnsi="Avenir Next LT Pro" w:eastAsia="Avenir Next LT Pro" w:cs="Avenir Next LT Pro"/>
              </w:rPr>
            </w:pPr>
            <w:r w:rsidRPr="45682755" w:rsidR="4FCB94CF">
              <w:rPr>
                <w:rFonts w:ascii="Avenir Next LT Pro" w:hAnsi="Avenir Next LT Pro" w:eastAsia="Avenir Next LT Pro" w:cs="Avenir Next LT Pro"/>
              </w:rPr>
              <w:t xml:space="preserve">Durant les vacances scolaires d’automne, d’hiver et de printemps, des </w:t>
            </w:r>
            <w:r w:rsidRPr="45682755" w:rsidR="09CDA2CE">
              <w:rPr>
                <w:rFonts w:ascii="Avenir Next LT Pro" w:hAnsi="Avenir Next LT Pro" w:eastAsia="Avenir Next LT Pro" w:cs="Avenir Next LT Pro"/>
              </w:rPr>
              <w:t xml:space="preserve">randonnées à la </w:t>
            </w:r>
            <w:r w:rsidRPr="45682755" w:rsidR="4FCB94CF">
              <w:rPr>
                <w:rFonts w:ascii="Avenir Next LT Pro" w:hAnsi="Avenir Next LT Pro" w:eastAsia="Avenir Next LT Pro" w:cs="Avenir Next LT Pro"/>
              </w:rPr>
              <w:t>journée</w:t>
            </w:r>
            <w:r w:rsidRPr="45682755" w:rsidR="15DCBE96">
              <w:rPr>
                <w:rFonts w:ascii="Avenir Next LT Pro" w:hAnsi="Avenir Next LT Pro" w:eastAsia="Avenir Next LT Pro" w:cs="Avenir Next LT Pro"/>
              </w:rPr>
              <w:t xml:space="preserve"> </w:t>
            </w:r>
            <w:r w:rsidRPr="45682755" w:rsidR="4FCB94CF">
              <w:rPr>
                <w:rFonts w:ascii="Avenir Next LT Pro" w:hAnsi="Avenir Next LT Pro" w:eastAsia="Avenir Next LT Pro" w:cs="Avenir Next LT Pro"/>
              </w:rPr>
              <w:t>seront organisées</w:t>
            </w:r>
            <w:r w:rsidRPr="45682755" w:rsidR="324D6489">
              <w:rPr>
                <w:rFonts w:ascii="Avenir Next LT Pro" w:hAnsi="Avenir Next LT Pro" w:eastAsia="Avenir Next LT Pro" w:cs="Avenir Next LT Pro"/>
              </w:rPr>
              <w:t xml:space="preserve"> ainsi qu’un séjour </w:t>
            </w:r>
            <w:r w:rsidRPr="45682755" w:rsidR="2C6AA047">
              <w:rPr>
                <w:rFonts w:ascii="Avenir Next LT Pro" w:hAnsi="Avenir Next LT Pro" w:eastAsia="Avenir Next LT Pro" w:cs="Avenir Next LT Pro"/>
              </w:rPr>
              <w:t xml:space="preserve">de </w:t>
            </w:r>
            <w:r w:rsidRPr="45682755" w:rsidR="324D6489">
              <w:rPr>
                <w:rFonts w:ascii="Avenir Next LT Pro" w:hAnsi="Avenir Next LT Pro" w:eastAsia="Avenir Next LT Pro" w:cs="Avenir Next LT Pro"/>
              </w:rPr>
              <w:t xml:space="preserve">2 jours </w:t>
            </w:r>
            <w:r w:rsidRPr="45682755" w:rsidR="1F0F1A67">
              <w:rPr>
                <w:rFonts w:ascii="Avenir Next LT Pro" w:hAnsi="Avenir Next LT Pro" w:eastAsia="Avenir Next LT Pro" w:cs="Avenir Next LT Pro"/>
              </w:rPr>
              <w:t>fin juin ou début juillet (date à déterminer)</w:t>
            </w:r>
            <w:r w:rsidRPr="45682755" w:rsidR="66097F0D">
              <w:rPr>
                <w:rFonts w:ascii="Avenir Next LT Pro" w:hAnsi="Avenir Next LT Pro" w:eastAsia="Avenir Next LT Pro" w:cs="Avenir Next LT Pro"/>
              </w:rPr>
              <w:t xml:space="preserve"> :</w:t>
            </w:r>
            <w:r w:rsidRPr="45682755" w:rsidR="4FCB94CF">
              <w:rPr>
                <w:rFonts w:ascii="Avenir Next LT Pro" w:hAnsi="Avenir Next LT Pro" w:eastAsia="Avenir Next LT Pro" w:cs="Avenir Next LT Pro"/>
              </w:rPr>
              <w:t xml:space="preserve"> </w:t>
            </w:r>
          </w:p>
          <w:p w:rsidR="1DDF31CC" w:rsidP="1DDF31CC" w:rsidRDefault="1DDF31CC" w14:paraId="1BF5D8EE" w14:textId="6621D590">
            <w:pPr>
              <w:pStyle w:val="Textbody"/>
              <w:spacing w:line="259" w:lineRule="auto"/>
              <w:rPr>
                <w:rFonts w:ascii="Avenir Next LT Pro" w:hAnsi="Avenir Next LT Pro" w:eastAsia="Avenir Next LT Pro" w:cs="Avenir Next LT Pro"/>
              </w:rPr>
            </w:pPr>
          </w:p>
          <w:p w:rsidR="79F103EC" w:rsidP="1DDF31CC" w:rsidRDefault="79F103EC" w14:paraId="49E594D4" w14:textId="3AA4CF1C">
            <w:pPr>
              <w:pStyle w:val="Textbody"/>
              <w:numPr>
                <w:ilvl w:val="0"/>
                <w:numId w:val="1"/>
              </w:numPr>
              <w:spacing w:line="259" w:lineRule="auto"/>
              <w:rPr>
                <w:rFonts w:ascii="Avenir Next LT Pro" w:hAnsi="Avenir Next LT Pro" w:eastAsia="Avenir Next LT Pro" w:cs="Avenir Next LT Pro"/>
                <w:sz w:val="28"/>
                <w:szCs w:val="28"/>
              </w:rPr>
            </w:pPr>
            <w:r w:rsidRPr="7287F4B7" w:rsidR="64BE5B49">
              <w:rPr>
                <w:rFonts w:ascii="Avenir Next LT Pro" w:hAnsi="Avenir Next LT Pro" w:eastAsia="Avenir Next LT Pro" w:cs="Avenir Next LT Pro"/>
                <w:b w:val="1"/>
                <w:bCs w:val="1"/>
                <w:sz w:val="28"/>
                <w:szCs w:val="28"/>
                <w:u w:val="single"/>
              </w:rPr>
              <w:t>Vacances d’Automne :</w:t>
            </w:r>
            <w:r w:rsidRPr="7287F4B7" w:rsidR="64BE5B49">
              <w:rPr>
                <w:rFonts w:ascii="Avenir Next LT Pro" w:hAnsi="Avenir Next LT Pro" w:eastAsia="Avenir Next LT Pro" w:cs="Avenir Next LT Pro"/>
                <w:sz w:val="28"/>
                <w:szCs w:val="28"/>
              </w:rPr>
              <w:t xml:space="preserve"> jeudi 2</w:t>
            </w:r>
            <w:r w:rsidRPr="7287F4B7" w:rsidR="42290008">
              <w:rPr>
                <w:rFonts w:ascii="Avenir Next LT Pro" w:hAnsi="Avenir Next LT Pro" w:eastAsia="Avenir Next LT Pro" w:cs="Avenir Next LT Pro"/>
                <w:sz w:val="28"/>
                <w:szCs w:val="28"/>
              </w:rPr>
              <w:t>4</w:t>
            </w:r>
            <w:r w:rsidRPr="7287F4B7" w:rsidR="64BE5B49">
              <w:rPr>
                <w:rFonts w:ascii="Avenir Next LT Pro" w:hAnsi="Avenir Next LT Pro" w:eastAsia="Avenir Next LT Pro" w:cs="Avenir Next LT Pro"/>
                <w:sz w:val="28"/>
                <w:szCs w:val="28"/>
              </w:rPr>
              <w:t xml:space="preserve"> octobre 202</w:t>
            </w:r>
            <w:r w:rsidRPr="7287F4B7" w:rsidR="146A9134">
              <w:rPr>
                <w:rFonts w:ascii="Avenir Next LT Pro" w:hAnsi="Avenir Next LT Pro" w:eastAsia="Avenir Next LT Pro" w:cs="Avenir Next LT Pro"/>
                <w:sz w:val="28"/>
                <w:szCs w:val="28"/>
              </w:rPr>
              <w:t>4</w:t>
            </w:r>
          </w:p>
          <w:p w:rsidR="1DDF31CC" w:rsidP="1DDF31CC" w:rsidRDefault="1DDF31CC" w14:paraId="39BEDB16" w14:textId="5DFDFD7E">
            <w:pPr>
              <w:pStyle w:val="Textbody"/>
              <w:spacing w:line="259" w:lineRule="auto"/>
              <w:rPr>
                <w:rFonts w:ascii="Avenir Next LT Pro" w:hAnsi="Avenir Next LT Pro" w:eastAsia="Avenir Next LT Pro" w:cs="Avenir Next LT Pro"/>
                <w:sz w:val="28"/>
                <w:szCs w:val="28"/>
              </w:rPr>
            </w:pPr>
          </w:p>
          <w:p w:rsidR="79F103EC" w:rsidP="1DDF31CC" w:rsidRDefault="79F103EC" w14:paraId="6DDF581F" w14:textId="2DBFE20D">
            <w:pPr>
              <w:pStyle w:val="Textbody"/>
              <w:numPr>
                <w:ilvl w:val="0"/>
                <w:numId w:val="1"/>
              </w:numPr>
              <w:spacing w:line="259" w:lineRule="auto"/>
              <w:rPr>
                <w:rFonts w:ascii="Avenir Next LT Pro" w:hAnsi="Avenir Next LT Pro" w:eastAsia="Avenir Next LT Pro" w:cs="Avenir Next LT Pro"/>
                <w:sz w:val="28"/>
                <w:szCs w:val="28"/>
              </w:rPr>
            </w:pPr>
            <w:r w:rsidRPr="7287F4B7" w:rsidR="64BE5B49">
              <w:rPr>
                <w:rFonts w:ascii="Avenir Next LT Pro" w:hAnsi="Avenir Next LT Pro" w:eastAsia="Avenir Next LT Pro" w:cs="Avenir Next LT Pro"/>
                <w:b w:val="1"/>
                <w:bCs w:val="1"/>
                <w:sz w:val="28"/>
                <w:szCs w:val="28"/>
                <w:u w:val="single"/>
              </w:rPr>
              <w:t>Vacances d’Hiver :</w:t>
            </w:r>
            <w:r w:rsidRPr="7287F4B7" w:rsidR="64BE5B49">
              <w:rPr>
                <w:rFonts w:ascii="Avenir Next LT Pro" w:hAnsi="Avenir Next LT Pro" w:eastAsia="Avenir Next LT Pro" w:cs="Avenir Next LT Pro"/>
                <w:sz w:val="28"/>
                <w:szCs w:val="28"/>
              </w:rPr>
              <w:t xml:space="preserve"> jeudi </w:t>
            </w:r>
            <w:r w:rsidRPr="7287F4B7" w:rsidR="00891237">
              <w:rPr>
                <w:rFonts w:ascii="Avenir Next LT Pro" w:hAnsi="Avenir Next LT Pro" w:eastAsia="Avenir Next LT Pro" w:cs="Avenir Next LT Pro"/>
                <w:sz w:val="28"/>
                <w:szCs w:val="28"/>
              </w:rPr>
              <w:t>2</w:t>
            </w:r>
            <w:r w:rsidRPr="7287F4B7" w:rsidR="46586428">
              <w:rPr>
                <w:rFonts w:ascii="Avenir Next LT Pro" w:hAnsi="Avenir Next LT Pro" w:eastAsia="Avenir Next LT Pro" w:cs="Avenir Next LT Pro"/>
                <w:sz w:val="28"/>
                <w:szCs w:val="28"/>
              </w:rPr>
              <w:t>7</w:t>
            </w:r>
            <w:r w:rsidRPr="7287F4B7" w:rsidR="64BE5B49">
              <w:rPr>
                <w:rFonts w:ascii="Avenir Next LT Pro" w:hAnsi="Avenir Next LT Pro" w:eastAsia="Avenir Next LT Pro" w:cs="Avenir Next LT Pro"/>
                <w:sz w:val="28"/>
                <w:szCs w:val="28"/>
              </w:rPr>
              <w:t xml:space="preserve"> février 202</w:t>
            </w:r>
            <w:r w:rsidRPr="7287F4B7" w:rsidR="79B7A249">
              <w:rPr>
                <w:rFonts w:ascii="Avenir Next LT Pro" w:hAnsi="Avenir Next LT Pro" w:eastAsia="Avenir Next LT Pro" w:cs="Avenir Next LT Pro"/>
                <w:sz w:val="28"/>
                <w:szCs w:val="28"/>
              </w:rPr>
              <w:t>5</w:t>
            </w:r>
          </w:p>
          <w:p w:rsidR="1DDF31CC" w:rsidP="1DDF31CC" w:rsidRDefault="1DDF31CC" w14:paraId="139C7A6F" w14:textId="13787D1A">
            <w:pPr>
              <w:pStyle w:val="Textbody"/>
              <w:spacing w:line="259" w:lineRule="auto"/>
              <w:rPr>
                <w:rFonts w:ascii="Avenir Next LT Pro" w:hAnsi="Avenir Next LT Pro" w:eastAsia="Avenir Next LT Pro" w:cs="Avenir Next LT Pro"/>
                <w:sz w:val="28"/>
                <w:szCs w:val="28"/>
              </w:rPr>
            </w:pPr>
          </w:p>
          <w:p w:rsidR="79F103EC" w:rsidP="1DDF31CC" w:rsidRDefault="79F103EC" w14:paraId="5A474BA9" w14:textId="127ABC53">
            <w:pPr>
              <w:pStyle w:val="Textbody"/>
              <w:numPr>
                <w:ilvl w:val="0"/>
                <w:numId w:val="1"/>
              </w:numPr>
              <w:spacing w:line="259" w:lineRule="auto"/>
              <w:rPr>
                <w:rFonts w:ascii="Avenir Next LT Pro" w:hAnsi="Avenir Next LT Pro" w:eastAsia="Avenir Next LT Pro" w:cs="Avenir Next LT Pro"/>
                <w:sz w:val="28"/>
                <w:szCs w:val="28"/>
              </w:rPr>
            </w:pPr>
            <w:r w:rsidRPr="7287F4B7" w:rsidR="64BE5B49">
              <w:rPr>
                <w:rFonts w:ascii="Avenir Next LT Pro" w:hAnsi="Avenir Next LT Pro" w:eastAsia="Avenir Next LT Pro" w:cs="Avenir Next LT Pro"/>
                <w:b w:val="1"/>
                <w:bCs w:val="1"/>
                <w:sz w:val="28"/>
                <w:szCs w:val="28"/>
                <w:u w:val="single"/>
              </w:rPr>
              <w:t>Vacances de Printemps :</w:t>
            </w:r>
            <w:r w:rsidRPr="7287F4B7" w:rsidR="64BE5B49">
              <w:rPr>
                <w:rFonts w:ascii="Avenir Next LT Pro" w:hAnsi="Avenir Next LT Pro" w:eastAsia="Avenir Next LT Pro" w:cs="Avenir Next LT Pro"/>
                <w:sz w:val="28"/>
                <w:szCs w:val="28"/>
              </w:rPr>
              <w:t xml:space="preserve"> jeudi </w:t>
            </w:r>
            <w:r w:rsidRPr="7287F4B7" w:rsidR="015DBA7B">
              <w:rPr>
                <w:rFonts w:ascii="Avenir Next LT Pro" w:hAnsi="Avenir Next LT Pro" w:eastAsia="Avenir Next LT Pro" w:cs="Avenir Next LT Pro"/>
                <w:sz w:val="28"/>
                <w:szCs w:val="28"/>
              </w:rPr>
              <w:t>24</w:t>
            </w:r>
            <w:r w:rsidRPr="7287F4B7" w:rsidR="64BE5B49">
              <w:rPr>
                <w:rFonts w:ascii="Avenir Next LT Pro" w:hAnsi="Avenir Next LT Pro" w:eastAsia="Avenir Next LT Pro" w:cs="Avenir Next LT Pro"/>
                <w:sz w:val="28"/>
                <w:szCs w:val="28"/>
              </w:rPr>
              <w:t xml:space="preserve"> </w:t>
            </w:r>
            <w:r w:rsidRPr="7287F4B7" w:rsidR="64BE5B49">
              <w:rPr>
                <w:rFonts w:ascii="Avenir Next LT Pro" w:hAnsi="Avenir Next LT Pro" w:eastAsia="Avenir Next LT Pro" w:cs="Avenir Next LT Pro"/>
                <w:sz w:val="28"/>
                <w:szCs w:val="28"/>
              </w:rPr>
              <w:t>avril 202</w:t>
            </w:r>
            <w:r w:rsidRPr="7287F4B7" w:rsidR="0FE59C63">
              <w:rPr>
                <w:rFonts w:ascii="Avenir Next LT Pro" w:hAnsi="Avenir Next LT Pro" w:eastAsia="Avenir Next LT Pro" w:cs="Avenir Next LT Pro"/>
                <w:sz w:val="28"/>
                <w:szCs w:val="28"/>
              </w:rPr>
              <w:t>5</w:t>
            </w:r>
          </w:p>
          <w:p w:rsidR="1DDF31CC" w:rsidP="1DDF31CC" w:rsidRDefault="1DDF31CC" w14:paraId="56E653BB" w14:textId="78E91F6E">
            <w:pPr>
              <w:pStyle w:val="Textbody"/>
              <w:spacing w:line="259" w:lineRule="auto"/>
              <w:rPr>
                <w:rFonts w:ascii="Avenir Next LT Pro" w:hAnsi="Avenir Next LT Pro" w:eastAsia="Avenir Next LT Pro" w:cs="Avenir Next LT Pro"/>
                <w:sz w:val="28"/>
                <w:szCs w:val="28"/>
              </w:rPr>
            </w:pPr>
          </w:p>
          <w:p w:rsidR="665A5C90" w:rsidP="1DDF31CC" w:rsidRDefault="665A5C90" w14:paraId="7AE43CDA" w14:textId="0A7E9B81">
            <w:pPr>
              <w:pStyle w:val="Textbody"/>
              <w:spacing w:line="259" w:lineRule="auto"/>
              <w:rPr>
                <w:rFonts w:ascii="Avenir Next LT Pro" w:hAnsi="Avenir Next LT Pro" w:eastAsia="Avenir Next LT Pro" w:cs="Avenir Next LT Pro"/>
              </w:rPr>
            </w:pPr>
            <w:r w:rsidRPr="1DDF31CC">
              <w:rPr>
                <w:rFonts w:ascii="Avenir Next LT Pro" w:hAnsi="Avenir Next LT Pro" w:eastAsia="Avenir Next LT Pro" w:cs="Avenir Next LT Pro"/>
              </w:rPr>
              <w:t>Les dates d’inscriptions, les rendez-vous et les lieux de randonnées seront communiqués ultérieurement.</w:t>
            </w:r>
          </w:p>
          <w:p w:rsidR="1DDF31CC" w:rsidP="1DDF31CC" w:rsidRDefault="1DDF31CC" w14:paraId="5A56551D" w14:textId="31182076">
            <w:pPr>
              <w:pStyle w:val="Textbody"/>
              <w:spacing w:line="259" w:lineRule="auto"/>
              <w:rPr>
                <w:rFonts w:ascii="Avenir Next LT Pro" w:hAnsi="Avenir Next LT Pro" w:eastAsia="Avenir Next LT Pro" w:cs="Avenir Next LT Pro"/>
                <w:sz w:val="28"/>
                <w:szCs w:val="28"/>
              </w:rPr>
            </w:pPr>
          </w:p>
          <w:p w:rsidR="3D804CFC" w:rsidP="1DDF31CC" w:rsidRDefault="3D804CFC" w14:paraId="316B7828" w14:textId="04301627">
            <w:pPr>
              <w:pStyle w:val="Textbody"/>
              <w:numPr>
                <w:ilvl w:val="0"/>
                <w:numId w:val="1"/>
              </w:numPr>
              <w:spacing w:line="259" w:lineRule="auto"/>
              <w:rPr>
                <w:rFonts w:ascii="Avenir Next LT Pro" w:hAnsi="Avenir Next LT Pro" w:eastAsia="Avenir Next LT Pro" w:cs="Avenir Next LT Pro"/>
                <w:b w:val="1"/>
                <w:bCs w:val="1"/>
                <w:sz w:val="28"/>
                <w:szCs w:val="28"/>
              </w:rPr>
            </w:pPr>
            <w:r w:rsidRPr="45682755" w:rsidR="48D25E9C">
              <w:rPr>
                <w:rFonts w:ascii="Avenir Next LT Pro" w:hAnsi="Avenir Next LT Pro" w:eastAsia="Avenir Next LT Pro" w:cs="Avenir Next LT Pro"/>
                <w:b w:val="1"/>
                <w:bCs w:val="1"/>
                <w:sz w:val="28"/>
                <w:szCs w:val="28"/>
                <w:u w:val="single"/>
              </w:rPr>
              <w:t>Séjour de 2 jours :</w:t>
            </w:r>
            <w:r w:rsidRPr="45682755" w:rsidR="48D25E9C">
              <w:rPr>
                <w:rFonts w:ascii="Avenir Next LT Pro" w:hAnsi="Avenir Next LT Pro" w:eastAsia="Avenir Next LT Pro" w:cs="Avenir Next LT Pro"/>
                <w:b w:val="1"/>
                <w:bCs w:val="1"/>
                <w:sz w:val="28"/>
                <w:szCs w:val="28"/>
              </w:rPr>
              <w:t xml:space="preserve"> </w:t>
            </w:r>
            <w:r w:rsidRPr="45682755" w:rsidR="5631D5D7">
              <w:rPr>
                <w:rFonts w:ascii="Avenir Next LT Pro" w:hAnsi="Avenir Next LT Pro" w:eastAsia="Avenir Next LT Pro" w:cs="Avenir Next LT Pro"/>
                <w:b w:val="1"/>
                <w:bCs w:val="1"/>
                <w:sz w:val="28"/>
                <w:szCs w:val="28"/>
              </w:rPr>
              <w:t xml:space="preserve">Fin juin ou début juillet </w:t>
            </w:r>
            <w:r w:rsidRPr="45682755" w:rsidR="258A326A">
              <w:rPr>
                <w:rFonts w:ascii="Avenir Next LT Pro" w:hAnsi="Avenir Next LT Pro" w:eastAsia="Avenir Next LT Pro" w:cs="Avenir Next LT Pro"/>
                <w:b w:val="1"/>
                <w:bCs w:val="1"/>
                <w:sz w:val="28"/>
                <w:szCs w:val="28"/>
              </w:rPr>
              <w:t>- D</w:t>
            </w:r>
            <w:r w:rsidRPr="45682755" w:rsidR="54C2ED03">
              <w:rPr>
                <w:rFonts w:ascii="Avenir Next LT Pro" w:hAnsi="Avenir Next LT Pro" w:eastAsia="Avenir Next LT Pro" w:cs="Avenir Next LT Pro"/>
                <w:b w:val="1"/>
                <w:bCs w:val="1"/>
                <w:sz w:val="28"/>
                <w:szCs w:val="28"/>
              </w:rPr>
              <w:t>ate</w:t>
            </w:r>
            <w:r w:rsidRPr="45682755" w:rsidR="599B84A7">
              <w:rPr>
                <w:rFonts w:ascii="Avenir Next LT Pro" w:hAnsi="Avenir Next LT Pro" w:eastAsia="Avenir Next LT Pro" w:cs="Avenir Next LT Pro"/>
                <w:b w:val="1"/>
                <w:bCs w:val="1"/>
                <w:sz w:val="28"/>
                <w:szCs w:val="28"/>
              </w:rPr>
              <w:t xml:space="preserve"> et lieu</w:t>
            </w:r>
            <w:r w:rsidRPr="45682755" w:rsidR="54C2ED03">
              <w:rPr>
                <w:rFonts w:ascii="Avenir Next LT Pro" w:hAnsi="Avenir Next LT Pro" w:eastAsia="Avenir Next LT Pro" w:cs="Avenir Next LT Pro"/>
                <w:b w:val="1"/>
                <w:bCs w:val="1"/>
                <w:sz w:val="28"/>
                <w:szCs w:val="28"/>
              </w:rPr>
              <w:t xml:space="preserve"> à déterminer</w:t>
            </w:r>
          </w:p>
        </w:tc>
      </w:tr>
    </w:tbl>
    <w:p w:rsidR="1DDF31CC" w:rsidP="1DDF31CC" w:rsidRDefault="1DDF31CC" w14:paraId="39D9B466" w14:textId="57606158">
      <w:pPr>
        <w:pStyle w:val="Textbody"/>
        <w:spacing w:before="240"/>
        <w:rPr>
          <w:rFonts w:ascii="AvenirNext LT Pro Regular" w:hAnsi="AvenirNext LT Pro Regular" w:cs="AvenirNext LT Pro Regular"/>
          <w:b w:val="1"/>
          <w:bCs w:val="1"/>
          <w:u w:val="single"/>
        </w:rPr>
      </w:pPr>
    </w:p>
    <w:p w:rsidR="45682755" w:rsidP="45682755" w:rsidRDefault="45682755" w14:paraId="56E9C370" w14:textId="49E7B5D2">
      <w:pPr>
        <w:pStyle w:val="Textbody"/>
        <w:spacing w:before="240"/>
        <w:rPr>
          <w:rFonts w:ascii="AvenirNext LT Pro Regular" w:hAnsi="AvenirNext LT Pro Regular" w:cs="AvenirNext LT Pro Regular"/>
          <w:b w:val="1"/>
          <w:bCs w:val="1"/>
          <w:u w:val="single"/>
        </w:rPr>
      </w:pPr>
    </w:p>
    <w:p w:rsidR="45682755" w:rsidP="45682755" w:rsidRDefault="45682755" w14:paraId="35D60C1C" w14:textId="695E0509">
      <w:pPr>
        <w:pStyle w:val="Textbody"/>
        <w:spacing w:before="240"/>
        <w:rPr>
          <w:rFonts w:ascii="AvenirNext LT Pro Regular" w:hAnsi="AvenirNext LT Pro Regular" w:cs="AvenirNext LT Pro Regular"/>
          <w:b w:val="1"/>
          <w:bCs w:val="1"/>
          <w:u w:val="single"/>
        </w:rPr>
      </w:pPr>
    </w:p>
    <w:p w:rsidR="45682755" w:rsidP="45682755" w:rsidRDefault="45682755" w14:paraId="21211848" w14:textId="51505B2C">
      <w:pPr>
        <w:pStyle w:val="Textbody"/>
        <w:spacing w:before="240"/>
        <w:rPr>
          <w:rFonts w:ascii="AvenirNext LT Pro Regular" w:hAnsi="AvenirNext LT Pro Regular" w:cs="AvenirNext LT Pro Regular"/>
          <w:b w:val="1"/>
          <w:bCs w:val="1"/>
          <w:u w:val="single"/>
        </w:rPr>
      </w:pPr>
    </w:p>
    <w:p w:rsidR="45682755" w:rsidP="45682755" w:rsidRDefault="45682755" w14:paraId="3C261EF8" w14:textId="4514AA5A">
      <w:pPr>
        <w:pStyle w:val="Textbody"/>
        <w:spacing w:before="240"/>
        <w:rPr>
          <w:rFonts w:ascii="AvenirNext LT Pro Regular" w:hAnsi="AvenirNext LT Pro Regular" w:cs="AvenirNext LT Pro Regular"/>
          <w:b w:val="1"/>
          <w:bCs w:val="1"/>
          <w:u w:val="single"/>
        </w:rPr>
      </w:pPr>
    </w:p>
    <w:p w:rsidR="45682755" w:rsidP="45682755" w:rsidRDefault="45682755" w14:paraId="5A9CAA75" w14:textId="2179ECCD">
      <w:pPr>
        <w:pStyle w:val="Textbody"/>
        <w:spacing w:before="240"/>
        <w:rPr>
          <w:rFonts w:ascii="AvenirNext LT Pro Regular" w:hAnsi="AvenirNext LT Pro Regular" w:cs="AvenirNext LT Pro Regular"/>
          <w:b w:val="1"/>
          <w:bCs w:val="1"/>
          <w:u w:val="single"/>
        </w:rPr>
      </w:pPr>
    </w:p>
    <w:p w:rsidR="45682755" w:rsidP="45682755" w:rsidRDefault="45682755" w14:paraId="0C9E67E3" w14:textId="7EC11BC4">
      <w:pPr>
        <w:pStyle w:val="Textbody"/>
        <w:spacing w:before="240"/>
        <w:rPr>
          <w:rFonts w:ascii="AvenirNext LT Pro Regular" w:hAnsi="AvenirNext LT Pro Regular" w:cs="AvenirNext LT Pro Regular"/>
          <w:b w:val="1"/>
          <w:bCs w:val="1"/>
          <w:u w:val="single"/>
        </w:rPr>
      </w:pPr>
    </w:p>
    <w:p w:rsidR="45682755" w:rsidP="45682755" w:rsidRDefault="45682755" w14:paraId="165A1707" w14:textId="5BAE4D7F">
      <w:pPr>
        <w:pStyle w:val="Textbody"/>
        <w:spacing w:before="240"/>
        <w:rPr>
          <w:rFonts w:ascii="AvenirNext LT Pro Regular" w:hAnsi="AvenirNext LT Pro Regular" w:cs="AvenirNext LT Pro Regular"/>
          <w:b w:val="1"/>
          <w:bCs w:val="1"/>
          <w:u w:val="single"/>
        </w:rPr>
      </w:pPr>
    </w:p>
    <w:p w:rsidR="45682755" w:rsidP="45682755" w:rsidRDefault="45682755" w14:paraId="190F3DE7" w14:textId="56AAF80B">
      <w:pPr>
        <w:pStyle w:val="Textbody"/>
        <w:spacing w:before="240"/>
        <w:rPr>
          <w:rFonts w:ascii="AvenirNext LT Pro Regular" w:hAnsi="AvenirNext LT Pro Regular" w:cs="AvenirNext LT Pro Regular"/>
          <w:b w:val="1"/>
          <w:bCs w:val="1"/>
          <w:u w:val="single"/>
        </w:rPr>
      </w:pPr>
    </w:p>
    <w:p w:rsidR="45682755" w:rsidP="45682755" w:rsidRDefault="45682755" w14:paraId="59E668AE" w14:textId="0258F4B8">
      <w:pPr>
        <w:pStyle w:val="Textbody"/>
        <w:spacing w:before="240"/>
        <w:rPr>
          <w:rFonts w:ascii="AvenirNext LT Pro Regular" w:hAnsi="AvenirNext LT Pro Regular" w:cs="AvenirNext LT Pro Regular"/>
          <w:b w:val="1"/>
          <w:bCs w:val="1"/>
          <w:u w:val="single"/>
        </w:rPr>
      </w:pPr>
    </w:p>
    <w:p w:rsidR="45682755" w:rsidP="45682755" w:rsidRDefault="45682755" w14:paraId="49111353" w14:textId="2A85619B">
      <w:pPr>
        <w:pStyle w:val="Textbody"/>
        <w:spacing w:before="240"/>
        <w:rPr>
          <w:rFonts w:ascii="AvenirNext LT Pro Regular" w:hAnsi="AvenirNext LT Pro Regular" w:cs="AvenirNext LT Pro Regular"/>
          <w:b w:val="1"/>
          <w:bCs w:val="1"/>
          <w:u w:val="single"/>
        </w:rPr>
      </w:pPr>
    </w:p>
    <w:p w:rsidR="45682755" w:rsidP="45682755" w:rsidRDefault="45682755" w14:paraId="56BA53E1" w14:textId="5D15D898">
      <w:pPr>
        <w:pStyle w:val="Textbody"/>
        <w:spacing w:before="240"/>
        <w:rPr>
          <w:rFonts w:ascii="AvenirNext LT Pro Regular" w:hAnsi="AvenirNext LT Pro Regular" w:cs="AvenirNext LT Pro Regular"/>
          <w:b w:val="1"/>
          <w:bCs w:val="1"/>
          <w:u w:val="single"/>
        </w:rPr>
      </w:pPr>
    </w:p>
    <w:p w:rsidR="45682755" w:rsidP="45682755" w:rsidRDefault="45682755" w14:paraId="3C8335BB" w14:textId="6EE69029">
      <w:pPr>
        <w:pStyle w:val="Textbody"/>
        <w:spacing w:before="240"/>
        <w:rPr>
          <w:rFonts w:ascii="AvenirNext LT Pro Regular" w:hAnsi="AvenirNext LT Pro Regular" w:cs="AvenirNext LT Pro Regular"/>
          <w:b w:val="1"/>
          <w:bCs w:val="1"/>
          <w:u w:val="single"/>
        </w:rPr>
      </w:pPr>
    </w:p>
    <w:p w:rsidR="1DDF31CC" w:rsidP="1DDF31CC" w:rsidRDefault="1DDF31CC" w14:paraId="4AE1EC22" w14:textId="05C45F86">
      <w:pPr>
        <w:pStyle w:val="Textbody"/>
        <w:spacing w:before="240"/>
        <w:rPr>
          <w:rFonts w:ascii="AvenirNext LT Pro Regular" w:hAnsi="AvenirNext LT Pro Regular" w:cs="AvenirNext LT Pro Regular"/>
          <w:b/>
          <w:bCs/>
          <w:u w:val="single"/>
        </w:rPr>
      </w:pPr>
    </w:p>
    <w:tbl>
      <w:tblPr>
        <w:tblW w:w="0" w:type="auto"/>
        <w:tblInd w:w="-17" w:type="dxa"/>
        <w:tblBorders>
          <w:top w:val="single" w:color="000000" w:themeColor="text1" w:sz="18"/>
          <w:left w:val="single" w:color="000000" w:themeColor="text1" w:sz="18"/>
          <w:bottom w:val="single" w:color="000000" w:themeColor="text1" w:sz="18"/>
          <w:right w:val="single" w:color="000000" w:themeColor="text1" w:sz="18"/>
          <w:insideH w:val="single" w:color="000000" w:themeColor="text1" w:sz="18"/>
          <w:insideV w:val="single" w:color="000000" w:themeColor="text1" w:sz="18"/>
        </w:tblBorders>
        <w:tblLook w:val="0000" w:firstRow="0" w:lastRow="0" w:firstColumn="0" w:lastColumn="0" w:noHBand="0" w:noVBand="0"/>
      </w:tblPr>
      <w:tblGrid>
        <w:gridCol w:w="10177"/>
      </w:tblGrid>
      <w:tr w:rsidR="45682755" w:rsidTr="7287F4B7" w14:paraId="263BE702">
        <w:trPr>
          <w:trHeight w:val="300"/>
        </w:trPr>
        <w:tc>
          <w:tcPr>
            <w:tcW w:w="10177" w:type="dxa"/>
            <w:shd w:val="clear" w:color="auto" w:fill="0057E2"/>
            <w:tcMar/>
          </w:tcPr>
          <w:p w:rsidR="45682755" w:rsidP="45682755" w:rsidRDefault="45682755" w14:paraId="2D39C28B" w14:textId="13138CAA">
            <w:pPr>
              <w:pStyle w:val="Textbody"/>
              <w:jc w:val="center"/>
              <w:rPr>
                <w:rFonts w:ascii="Pau Display" w:hAnsi="Pau Display" w:cs="Pau Display"/>
                <w:b w:val="1"/>
                <w:bCs w:val="1"/>
                <w:color w:val="FFFFFF" w:themeColor="background1" w:themeTint="FF" w:themeShade="FF"/>
                <w:sz w:val="36"/>
                <w:szCs w:val="36"/>
              </w:rPr>
            </w:pPr>
            <w:r w:rsidRPr="45682755" w:rsidR="45682755">
              <w:rPr>
                <w:rFonts w:ascii="Pau Display" w:hAnsi="Pau Display" w:cs="Pau Display"/>
                <w:b w:val="1"/>
                <w:bCs w:val="1"/>
                <w:color w:val="FFFFFF" w:themeColor="background1" w:themeTint="FF" w:themeShade="FF"/>
                <w:sz w:val="36"/>
                <w:szCs w:val="36"/>
              </w:rPr>
              <w:t xml:space="preserve">Calendrier des activités “Aquagym” et “Perfectionnement </w:t>
            </w:r>
            <w:r w:rsidRPr="45682755" w:rsidR="45682755">
              <w:rPr>
                <w:rFonts w:ascii="Pau Display" w:hAnsi="Pau Display" w:cs="Pau Display"/>
                <w:b w:val="1"/>
                <w:bCs w:val="1"/>
                <w:color w:val="FFFFFF" w:themeColor="background1" w:themeTint="FF" w:themeShade="FF"/>
                <w:sz w:val="36"/>
                <w:szCs w:val="36"/>
              </w:rPr>
              <w:t>N</w:t>
            </w:r>
            <w:r w:rsidRPr="45682755" w:rsidR="45682755">
              <w:rPr>
                <w:rFonts w:ascii="Pau Display" w:hAnsi="Pau Display" w:cs="Pau Display"/>
                <w:b w:val="1"/>
                <w:bCs w:val="1"/>
                <w:color w:val="FFFFFF" w:themeColor="background1" w:themeTint="FF" w:themeShade="FF"/>
                <w:sz w:val="36"/>
                <w:szCs w:val="36"/>
              </w:rPr>
              <w:t>atation”</w:t>
            </w:r>
          </w:p>
        </w:tc>
      </w:tr>
      <w:tr w:rsidR="45682755" w:rsidTr="7287F4B7" w14:paraId="24FD2C92">
        <w:trPr>
          <w:trHeight w:val="3600"/>
        </w:trPr>
        <w:tc>
          <w:tcPr>
            <w:tcW w:w="10177" w:type="dxa"/>
            <w:shd w:val="clear" w:color="auto" w:fill="FFFFFF" w:themeFill="background1"/>
            <w:tcMar/>
          </w:tcPr>
          <w:p w:rsidR="45682755" w:rsidP="45682755" w:rsidRDefault="45682755" w14:paraId="17E20F21">
            <w:pPr>
              <w:pStyle w:val="Textbody"/>
              <w:rPr>
                <w:rFonts w:ascii="AvenirNext LT Pro Regular" w:hAnsi="AvenirNext LT Pro Regular" w:cs="AvenirNext LT Pro Regular"/>
              </w:rPr>
            </w:pPr>
          </w:p>
          <w:p w:rsidR="45682755" w:rsidP="45682755" w:rsidRDefault="45682755" w14:paraId="15CA4205" w14:textId="55447DE8">
            <w:pPr>
              <w:pStyle w:val="Textbody"/>
              <w:spacing w:line="259" w:lineRule="auto"/>
              <w:rPr>
                <w:rFonts w:ascii="Avenir Next LT Pro" w:hAnsi="Avenir Next LT Pro" w:eastAsia="Avenir Next LT Pro" w:cs="Avenir Next LT Pro"/>
              </w:rPr>
            </w:pPr>
            <w:r w:rsidRPr="45682755" w:rsidR="45682755">
              <w:rPr>
                <w:rFonts w:ascii="Avenir Next LT Pro" w:hAnsi="Avenir Next LT Pro" w:eastAsia="Avenir Next LT Pro" w:cs="Avenir Next LT Pro"/>
              </w:rPr>
              <w:t xml:space="preserve">Les activités </w:t>
            </w:r>
            <w:r w:rsidRPr="45682755" w:rsidR="45682755">
              <w:rPr>
                <w:rFonts w:ascii="Avenir Next LT Pro" w:hAnsi="Avenir Next LT Pro" w:eastAsia="Avenir Next LT Pro" w:cs="Avenir Next LT Pro"/>
                <w:b w:val="1"/>
                <w:bCs w:val="1"/>
              </w:rPr>
              <w:t>d’Aquagym</w:t>
            </w:r>
            <w:r w:rsidRPr="45682755" w:rsidR="45682755">
              <w:rPr>
                <w:rFonts w:ascii="Avenir Next LT Pro" w:hAnsi="Avenir Next LT Pro" w:eastAsia="Avenir Next LT Pro" w:cs="Avenir Next LT Pro"/>
              </w:rPr>
              <w:t xml:space="preserve"> et de </w:t>
            </w:r>
            <w:r w:rsidRPr="45682755" w:rsidR="45682755">
              <w:rPr>
                <w:rFonts w:ascii="Avenir Next LT Pro" w:hAnsi="Avenir Next LT Pro" w:eastAsia="Avenir Next LT Pro" w:cs="Avenir Next LT Pro"/>
                <w:b w:val="1"/>
                <w:bCs w:val="1"/>
              </w:rPr>
              <w:t>P</w:t>
            </w:r>
            <w:r w:rsidRPr="45682755" w:rsidR="45682755">
              <w:rPr>
                <w:rFonts w:ascii="Avenir Next LT Pro" w:hAnsi="Avenir Next LT Pro" w:eastAsia="Avenir Next LT Pro" w:cs="Avenir Next LT Pro"/>
                <w:b w:val="1"/>
                <w:bCs w:val="1"/>
              </w:rPr>
              <w:t>erfectionnement</w:t>
            </w:r>
            <w:r w:rsidRPr="45682755" w:rsidR="45682755">
              <w:rPr>
                <w:rFonts w:ascii="Avenir Next LT Pro" w:hAnsi="Avenir Next LT Pro" w:eastAsia="Avenir Next LT Pro" w:cs="Avenir Next LT Pro"/>
                <w:b w:val="1"/>
                <w:bCs w:val="1"/>
              </w:rPr>
              <w:t xml:space="preserve"> </w:t>
            </w:r>
            <w:r w:rsidRPr="45682755" w:rsidR="45682755">
              <w:rPr>
                <w:rFonts w:ascii="Avenir Next LT Pro" w:hAnsi="Avenir Next LT Pro" w:eastAsia="Avenir Next LT Pro" w:cs="Avenir Next LT Pro"/>
                <w:b w:val="1"/>
                <w:bCs w:val="1"/>
              </w:rPr>
              <w:t>N</w:t>
            </w:r>
            <w:r w:rsidRPr="45682755" w:rsidR="45682755">
              <w:rPr>
                <w:rFonts w:ascii="Avenir Next LT Pro" w:hAnsi="Avenir Next LT Pro" w:eastAsia="Avenir Next LT Pro" w:cs="Avenir Next LT Pro"/>
                <w:b w:val="1"/>
                <w:bCs w:val="1"/>
              </w:rPr>
              <w:t>atation</w:t>
            </w:r>
            <w:r w:rsidRPr="45682755" w:rsidR="45682755">
              <w:rPr>
                <w:rFonts w:ascii="Avenir Next LT Pro" w:hAnsi="Avenir Next LT Pro" w:eastAsia="Avenir Next LT Pro" w:cs="Avenir Next LT Pro"/>
              </w:rPr>
              <w:t xml:space="preserve"> vont se dérouler selon </w:t>
            </w:r>
            <w:r w:rsidRPr="45682755" w:rsidR="45682755">
              <w:rPr>
                <w:rFonts w:ascii="Avenir Next LT Pro" w:hAnsi="Avenir Next LT Pro" w:eastAsia="Avenir Next LT Pro" w:cs="Avenir Next LT Pro"/>
              </w:rPr>
              <w:t>l</w:t>
            </w:r>
            <w:r w:rsidRPr="45682755" w:rsidR="45682755">
              <w:rPr>
                <w:rFonts w:ascii="Avenir Next LT Pro" w:hAnsi="Avenir Next LT Pro" w:eastAsia="Avenir Next LT Pro" w:cs="Avenir Next LT Pro"/>
              </w:rPr>
              <w:t xml:space="preserve">es </w:t>
            </w:r>
            <w:r w:rsidRPr="45682755" w:rsidR="45682755">
              <w:rPr>
                <w:rFonts w:ascii="Avenir Next LT Pro" w:hAnsi="Avenir Next LT Pro" w:eastAsia="Avenir Next LT Pro" w:cs="Avenir Next LT Pro"/>
                <w:b w:val="1"/>
                <w:bCs w:val="1"/>
              </w:rPr>
              <w:t>cycles de 10 séances</w:t>
            </w:r>
            <w:r w:rsidRPr="45682755" w:rsidR="45682755">
              <w:rPr>
                <w:rFonts w:ascii="Avenir Next LT Pro" w:hAnsi="Avenir Next LT Pro" w:eastAsia="Avenir Next LT Pro" w:cs="Avenir Next LT Pro"/>
              </w:rPr>
              <w:t xml:space="preserve"> ci-dessous afin de permettre au plu</w:t>
            </w:r>
            <w:r w:rsidRPr="45682755" w:rsidR="45682755">
              <w:rPr>
                <w:rFonts w:ascii="Avenir Next LT Pro" w:hAnsi="Avenir Next LT Pro" w:eastAsia="Avenir Next LT Pro" w:cs="Avenir Next LT Pro"/>
              </w:rPr>
              <w:t>s</w:t>
            </w:r>
            <w:r w:rsidRPr="45682755" w:rsidR="45682755">
              <w:rPr>
                <w:rFonts w:ascii="Avenir Next LT Pro" w:hAnsi="Avenir Next LT Pro" w:eastAsia="Avenir Next LT Pro" w:cs="Avenir Next LT Pro"/>
              </w:rPr>
              <w:t xml:space="preserve"> grand nombre</w:t>
            </w:r>
            <w:r w:rsidRPr="45682755" w:rsidR="45682755">
              <w:rPr>
                <w:rFonts w:ascii="Avenir Next LT Pro" w:hAnsi="Avenir Next LT Pro" w:eastAsia="Avenir Next LT Pro" w:cs="Avenir Next LT Pro"/>
              </w:rPr>
              <w:t xml:space="preserve"> de participer à ces activités</w:t>
            </w:r>
            <w:r w:rsidRPr="45682755" w:rsidR="45682755">
              <w:rPr>
                <w:rFonts w:ascii="Avenir Next LT Pro" w:hAnsi="Avenir Next LT Pro" w:eastAsia="Avenir Next LT Pro" w:cs="Avenir Next LT Pro"/>
              </w:rPr>
              <w:t xml:space="preserve"> </w:t>
            </w:r>
            <w:r w:rsidRPr="45682755" w:rsidR="45682755">
              <w:rPr>
                <w:rFonts w:ascii="Avenir Next LT Pro" w:hAnsi="Avenir Next LT Pro" w:eastAsia="Avenir Next LT Pro" w:cs="Avenir Next LT Pro"/>
              </w:rPr>
              <w:t xml:space="preserve">: </w:t>
            </w:r>
          </w:p>
          <w:p w:rsidR="45682755" w:rsidP="45682755" w:rsidRDefault="45682755" w14:paraId="6C0354CC" w14:textId="7138FF18">
            <w:pPr>
              <w:pStyle w:val="Textbody"/>
              <w:spacing w:line="259" w:lineRule="auto"/>
              <w:rPr>
                <w:rFonts w:ascii="Avenir Next LT Pro" w:hAnsi="Avenir Next LT Pro" w:eastAsia="Avenir Next LT Pro" w:cs="Avenir Next LT Pro"/>
                <w:sz w:val="32"/>
                <w:szCs w:val="32"/>
              </w:rPr>
            </w:pPr>
          </w:p>
          <w:p w:rsidR="45682755" w:rsidP="45682755" w:rsidRDefault="45682755" w14:paraId="05F28CBB" w14:textId="3E7F2D28">
            <w:pPr>
              <w:pStyle w:val="Textbody"/>
              <w:numPr>
                <w:ilvl w:val="0"/>
                <w:numId w:val="1"/>
              </w:numPr>
              <w:spacing w:line="259" w:lineRule="auto"/>
              <w:rPr>
                <w:rFonts w:ascii="Avenir Next LT Pro" w:hAnsi="Avenir Next LT Pro" w:eastAsia="Avenir Next LT Pro" w:cs="Avenir Next LT Pro"/>
                <w:sz w:val="28"/>
                <w:szCs w:val="28"/>
              </w:rPr>
            </w:pPr>
            <w:r w:rsidRPr="7287F4B7" w:rsidR="47BBB33A">
              <w:rPr>
                <w:rFonts w:ascii="Avenir Next LT Pro" w:hAnsi="Avenir Next LT Pro" w:eastAsia="Avenir Next LT Pro" w:cs="Avenir Next LT Pro"/>
                <w:b w:val="1"/>
                <w:bCs w:val="1"/>
                <w:sz w:val="28"/>
                <w:szCs w:val="28"/>
                <w:u w:val="single"/>
              </w:rPr>
              <w:t>Cycle 1 :</w:t>
            </w:r>
            <w:r w:rsidRPr="7287F4B7" w:rsidR="47BBB33A">
              <w:rPr>
                <w:rFonts w:ascii="Avenir Next LT Pro" w:hAnsi="Avenir Next LT Pro" w:eastAsia="Avenir Next LT Pro" w:cs="Avenir Next LT Pro"/>
                <w:sz w:val="28"/>
                <w:szCs w:val="28"/>
              </w:rPr>
              <w:t xml:space="preserve"> du </w:t>
            </w:r>
            <w:r w:rsidRPr="7287F4B7" w:rsidR="701629CF">
              <w:rPr>
                <w:rFonts w:ascii="Avenir Next LT Pro" w:hAnsi="Avenir Next LT Pro" w:eastAsia="Avenir Next LT Pro" w:cs="Avenir Next LT Pro"/>
                <w:sz w:val="28"/>
                <w:szCs w:val="28"/>
              </w:rPr>
              <w:t>30</w:t>
            </w:r>
            <w:r w:rsidRPr="7287F4B7" w:rsidR="47BBB33A">
              <w:rPr>
                <w:rFonts w:ascii="Avenir Next LT Pro" w:hAnsi="Avenir Next LT Pro" w:eastAsia="Avenir Next LT Pro" w:cs="Avenir Next LT Pro"/>
                <w:sz w:val="28"/>
                <w:szCs w:val="28"/>
              </w:rPr>
              <w:t xml:space="preserve"> </w:t>
            </w:r>
            <w:r w:rsidRPr="7287F4B7" w:rsidR="47BBB33A">
              <w:rPr>
                <w:rFonts w:ascii="Avenir Next LT Pro" w:hAnsi="Avenir Next LT Pro" w:eastAsia="Avenir Next LT Pro" w:cs="Avenir Next LT Pro"/>
                <w:sz w:val="28"/>
                <w:szCs w:val="28"/>
              </w:rPr>
              <w:t>septembre 202</w:t>
            </w:r>
            <w:r w:rsidRPr="7287F4B7" w:rsidR="42CF98DB">
              <w:rPr>
                <w:rFonts w:ascii="Avenir Next LT Pro" w:hAnsi="Avenir Next LT Pro" w:eastAsia="Avenir Next LT Pro" w:cs="Avenir Next LT Pro"/>
                <w:sz w:val="28"/>
                <w:szCs w:val="28"/>
              </w:rPr>
              <w:t>4</w:t>
            </w:r>
            <w:r w:rsidRPr="7287F4B7" w:rsidR="47BBB33A">
              <w:rPr>
                <w:rFonts w:ascii="Avenir Next LT Pro" w:hAnsi="Avenir Next LT Pro" w:eastAsia="Avenir Next LT Pro" w:cs="Avenir Next LT Pro"/>
                <w:sz w:val="28"/>
                <w:szCs w:val="28"/>
              </w:rPr>
              <w:t xml:space="preserve"> au </w:t>
            </w:r>
            <w:r w:rsidRPr="7287F4B7" w:rsidR="01CB0EDB">
              <w:rPr>
                <w:rFonts w:ascii="Avenir Next LT Pro" w:hAnsi="Avenir Next LT Pro" w:eastAsia="Avenir Next LT Pro" w:cs="Avenir Next LT Pro"/>
                <w:sz w:val="28"/>
                <w:szCs w:val="28"/>
              </w:rPr>
              <w:t>19</w:t>
            </w:r>
            <w:r w:rsidRPr="7287F4B7" w:rsidR="47BBB33A">
              <w:rPr>
                <w:rFonts w:ascii="Avenir Next LT Pro" w:hAnsi="Avenir Next LT Pro" w:eastAsia="Avenir Next LT Pro" w:cs="Avenir Next LT Pro"/>
                <w:sz w:val="28"/>
                <w:szCs w:val="28"/>
              </w:rPr>
              <w:t xml:space="preserve"> </w:t>
            </w:r>
            <w:r w:rsidRPr="7287F4B7" w:rsidR="47BBB33A">
              <w:rPr>
                <w:rFonts w:ascii="Avenir Next LT Pro" w:hAnsi="Avenir Next LT Pro" w:eastAsia="Avenir Next LT Pro" w:cs="Avenir Next LT Pro"/>
                <w:sz w:val="28"/>
                <w:szCs w:val="28"/>
              </w:rPr>
              <w:t>décembre 202</w:t>
            </w:r>
            <w:r w:rsidRPr="7287F4B7" w:rsidR="1E760C06">
              <w:rPr>
                <w:rFonts w:ascii="Avenir Next LT Pro" w:hAnsi="Avenir Next LT Pro" w:eastAsia="Avenir Next LT Pro" w:cs="Avenir Next LT Pro"/>
                <w:sz w:val="28"/>
                <w:szCs w:val="28"/>
              </w:rPr>
              <w:t>4</w:t>
            </w:r>
          </w:p>
          <w:p w:rsidR="45682755" w:rsidP="45682755" w:rsidRDefault="45682755" w14:paraId="70C447CD" w14:textId="5DFDFD7E">
            <w:pPr>
              <w:pStyle w:val="Textbody"/>
              <w:spacing w:line="259" w:lineRule="auto"/>
              <w:rPr>
                <w:rFonts w:ascii="Avenir Next LT Pro" w:hAnsi="Avenir Next LT Pro" w:eastAsia="Avenir Next LT Pro" w:cs="Avenir Next LT Pro"/>
                <w:sz w:val="28"/>
                <w:szCs w:val="28"/>
              </w:rPr>
            </w:pPr>
          </w:p>
          <w:p w:rsidR="45682755" w:rsidP="45682755" w:rsidRDefault="45682755" w14:paraId="0F2848B5" w14:textId="2C4E9210">
            <w:pPr>
              <w:pStyle w:val="Textbody"/>
              <w:numPr>
                <w:ilvl w:val="0"/>
                <w:numId w:val="1"/>
              </w:numPr>
              <w:spacing w:line="259" w:lineRule="auto"/>
              <w:rPr>
                <w:rFonts w:ascii="Avenir Next LT Pro" w:hAnsi="Avenir Next LT Pro" w:eastAsia="Avenir Next LT Pro" w:cs="Avenir Next LT Pro"/>
                <w:sz w:val="28"/>
                <w:szCs w:val="28"/>
              </w:rPr>
            </w:pPr>
            <w:r w:rsidRPr="7287F4B7" w:rsidR="47BBB33A">
              <w:rPr>
                <w:rFonts w:ascii="Avenir Next LT Pro" w:hAnsi="Avenir Next LT Pro" w:eastAsia="Avenir Next LT Pro" w:cs="Avenir Next LT Pro"/>
                <w:b w:val="1"/>
                <w:bCs w:val="1"/>
                <w:sz w:val="28"/>
                <w:szCs w:val="28"/>
                <w:u w:val="single"/>
              </w:rPr>
              <w:t>Cycle 2 :</w:t>
            </w:r>
            <w:r w:rsidRPr="7287F4B7" w:rsidR="47BBB33A">
              <w:rPr>
                <w:rFonts w:ascii="Avenir Next LT Pro" w:hAnsi="Avenir Next LT Pro" w:eastAsia="Avenir Next LT Pro" w:cs="Avenir Next LT Pro"/>
                <w:sz w:val="28"/>
                <w:szCs w:val="28"/>
              </w:rPr>
              <w:t xml:space="preserve"> </w:t>
            </w:r>
            <w:r w:rsidRPr="7287F4B7" w:rsidR="47BBB33A">
              <w:rPr>
                <w:rFonts w:ascii="Avenir Next LT Pro" w:hAnsi="Avenir Next LT Pro" w:eastAsia="Avenir Next LT Pro" w:cs="Avenir Next LT Pro"/>
                <w:sz w:val="28"/>
                <w:szCs w:val="28"/>
              </w:rPr>
              <w:t xml:space="preserve">du </w:t>
            </w:r>
            <w:r w:rsidRPr="7287F4B7" w:rsidR="47BBB33A">
              <w:rPr>
                <w:rFonts w:ascii="Avenir Next LT Pro" w:hAnsi="Avenir Next LT Pro" w:eastAsia="Avenir Next LT Pro" w:cs="Avenir Next LT Pro"/>
                <w:sz w:val="28"/>
                <w:szCs w:val="28"/>
              </w:rPr>
              <w:t>0</w:t>
            </w:r>
            <w:r w:rsidRPr="7287F4B7" w:rsidR="5F6BB2C1">
              <w:rPr>
                <w:rFonts w:ascii="Avenir Next LT Pro" w:hAnsi="Avenir Next LT Pro" w:eastAsia="Avenir Next LT Pro" w:cs="Avenir Next LT Pro"/>
                <w:sz w:val="28"/>
                <w:szCs w:val="28"/>
              </w:rPr>
              <w:t>6</w:t>
            </w:r>
            <w:r w:rsidRPr="7287F4B7" w:rsidR="47BBB33A">
              <w:rPr>
                <w:rFonts w:ascii="Avenir Next LT Pro" w:hAnsi="Avenir Next LT Pro" w:eastAsia="Avenir Next LT Pro" w:cs="Avenir Next LT Pro"/>
                <w:sz w:val="28"/>
                <w:szCs w:val="28"/>
              </w:rPr>
              <w:t xml:space="preserve"> </w:t>
            </w:r>
            <w:r w:rsidRPr="7287F4B7" w:rsidR="47BBB33A">
              <w:rPr>
                <w:rFonts w:ascii="Avenir Next LT Pro" w:hAnsi="Avenir Next LT Pro" w:eastAsia="Avenir Next LT Pro" w:cs="Avenir Next LT Pro"/>
                <w:sz w:val="28"/>
                <w:szCs w:val="28"/>
              </w:rPr>
              <w:t>janvier 202</w:t>
            </w:r>
            <w:r w:rsidRPr="7287F4B7" w:rsidR="6CECB02C">
              <w:rPr>
                <w:rFonts w:ascii="Avenir Next LT Pro" w:hAnsi="Avenir Next LT Pro" w:eastAsia="Avenir Next LT Pro" w:cs="Avenir Next LT Pro"/>
                <w:sz w:val="28"/>
                <w:szCs w:val="28"/>
              </w:rPr>
              <w:t>5</w:t>
            </w:r>
            <w:r w:rsidRPr="7287F4B7" w:rsidR="47BBB33A">
              <w:rPr>
                <w:rFonts w:ascii="Avenir Next LT Pro" w:hAnsi="Avenir Next LT Pro" w:eastAsia="Avenir Next LT Pro" w:cs="Avenir Next LT Pro"/>
                <w:sz w:val="28"/>
                <w:szCs w:val="28"/>
              </w:rPr>
              <w:t xml:space="preserve"> au </w:t>
            </w:r>
            <w:r w:rsidRPr="7287F4B7" w:rsidR="47BBB33A">
              <w:rPr>
                <w:rFonts w:ascii="Avenir Next LT Pro" w:hAnsi="Avenir Next LT Pro" w:eastAsia="Avenir Next LT Pro" w:cs="Avenir Next LT Pro"/>
                <w:sz w:val="28"/>
                <w:szCs w:val="28"/>
              </w:rPr>
              <w:t>2</w:t>
            </w:r>
            <w:r w:rsidRPr="7287F4B7" w:rsidR="7D05DE0F">
              <w:rPr>
                <w:rFonts w:ascii="Avenir Next LT Pro" w:hAnsi="Avenir Next LT Pro" w:eastAsia="Avenir Next LT Pro" w:cs="Avenir Next LT Pro"/>
                <w:sz w:val="28"/>
                <w:szCs w:val="28"/>
              </w:rPr>
              <w:t>7</w:t>
            </w:r>
            <w:r w:rsidRPr="7287F4B7" w:rsidR="47BBB33A">
              <w:rPr>
                <w:rFonts w:ascii="Avenir Next LT Pro" w:hAnsi="Avenir Next LT Pro" w:eastAsia="Avenir Next LT Pro" w:cs="Avenir Next LT Pro"/>
                <w:sz w:val="28"/>
                <w:szCs w:val="28"/>
              </w:rPr>
              <w:t xml:space="preserve"> </w:t>
            </w:r>
            <w:r w:rsidRPr="7287F4B7" w:rsidR="47BBB33A">
              <w:rPr>
                <w:rFonts w:ascii="Avenir Next LT Pro" w:hAnsi="Avenir Next LT Pro" w:eastAsia="Avenir Next LT Pro" w:cs="Avenir Next LT Pro"/>
                <w:sz w:val="28"/>
                <w:szCs w:val="28"/>
              </w:rPr>
              <w:t>mars 202</w:t>
            </w:r>
            <w:r w:rsidRPr="7287F4B7" w:rsidR="118977BB">
              <w:rPr>
                <w:rFonts w:ascii="Avenir Next LT Pro" w:hAnsi="Avenir Next LT Pro" w:eastAsia="Avenir Next LT Pro" w:cs="Avenir Next LT Pro"/>
                <w:sz w:val="28"/>
                <w:szCs w:val="28"/>
              </w:rPr>
              <w:t>5</w:t>
            </w:r>
          </w:p>
          <w:p w:rsidR="45682755" w:rsidP="45682755" w:rsidRDefault="45682755" w14:paraId="38C7E2E7" w14:textId="13787D1A">
            <w:pPr>
              <w:pStyle w:val="Textbody"/>
              <w:spacing w:line="259" w:lineRule="auto"/>
              <w:rPr>
                <w:rFonts w:ascii="Avenir Next LT Pro" w:hAnsi="Avenir Next LT Pro" w:eastAsia="Avenir Next LT Pro" w:cs="Avenir Next LT Pro"/>
                <w:sz w:val="28"/>
                <w:szCs w:val="28"/>
              </w:rPr>
            </w:pPr>
          </w:p>
          <w:p w:rsidR="45682755" w:rsidP="45682755" w:rsidRDefault="45682755" w14:paraId="0F9054BB" w14:textId="55CD2304">
            <w:pPr>
              <w:pStyle w:val="Textbody"/>
              <w:numPr>
                <w:ilvl w:val="0"/>
                <w:numId w:val="1"/>
              </w:numPr>
              <w:spacing w:line="259" w:lineRule="auto"/>
              <w:rPr>
                <w:rFonts w:ascii="Avenir Next LT Pro" w:hAnsi="Avenir Next LT Pro" w:eastAsia="Avenir Next LT Pro" w:cs="Avenir Next LT Pro"/>
                <w:sz w:val="28"/>
                <w:szCs w:val="28"/>
              </w:rPr>
            </w:pPr>
            <w:r w:rsidRPr="7287F4B7" w:rsidR="47BBB33A">
              <w:rPr>
                <w:rFonts w:ascii="Avenir Next LT Pro" w:hAnsi="Avenir Next LT Pro" w:eastAsia="Avenir Next LT Pro" w:cs="Avenir Next LT Pro"/>
                <w:b w:val="1"/>
                <w:bCs w:val="1"/>
                <w:sz w:val="28"/>
                <w:szCs w:val="28"/>
                <w:u w:val="single"/>
              </w:rPr>
              <w:t>Cycle 3 :</w:t>
            </w:r>
            <w:r w:rsidRPr="7287F4B7" w:rsidR="47BBB33A">
              <w:rPr>
                <w:rFonts w:ascii="Avenir Next LT Pro" w:hAnsi="Avenir Next LT Pro" w:eastAsia="Avenir Next LT Pro" w:cs="Avenir Next LT Pro"/>
                <w:sz w:val="28"/>
                <w:szCs w:val="28"/>
              </w:rPr>
              <w:t xml:space="preserve"> </w:t>
            </w:r>
            <w:r w:rsidRPr="7287F4B7" w:rsidR="47BBB33A">
              <w:rPr>
                <w:rFonts w:ascii="Avenir Next LT Pro" w:hAnsi="Avenir Next LT Pro" w:eastAsia="Avenir Next LT Pro" w:cs="Avenir Next LT Pro"/>
                <w:sz w:val="28"/>
                <w:szCs w:val="28"/>
              </w:rPr>
              <w:t xml:space="preserve">du </w:t>
            </w:r>
            <w:r w:rsidRPr="7287F4B7" w:rsidR="5858B014">
              <w:rPr>
                <w:rFonts w:ascii="Avenir Next LT Pro" w:hAnsi="Avenir Next LT Pro" w:eastAsia="Avenir Next LT Pro" w:cs="Avenir Next LT Pro"/>
                <w:sz w:val="28"/>
                <w:szCs w:val="28"/>
              </w:rPr>
              <w:t>31 mars</w:t>
            </w:r>
            <w:r w:rsidRPr="7287F4B7" w:rsidR="47BBB33A">
              <w:rPr>
                <w:rFonts w:ascii="Avenir Next LT Pro" w:hAnsi="Avenir Next LT Pro" w:eastAsia="Avenir Next LT Pro" w:cs="Avenir Next LT Pro"/>
                <w:sz w:val="28"/>
                <w:szCs w:val="28"/>
              </w:rPr>
              <w:t xml:space="preserve"> 202</w:t>
            </w:r>
            <w:r w:rsidRPr="7287F4B7" w:rsidR="25568B7A">
              <w:rPr>
                <w:rFonts w:ascii="Avenir Next LT Pro" w:hAnsi="Avenir Next LT Pro" w:eastAsia="Avenir Next LT Pro" w:cs="Avenir Next LT Pro"/>
                <w:sz w:val="28"/>
                <w:szCs w:val="28"/>
              </w:rPr>
              <w:t>5</w:t>
            </w:r>
            <w:r w:rsidRPr="7287F4B7" w:rsidR="47BBB33A">
              <w:rPr>
                <w:rFonts w:ascii="Avenir Next LT Pro" w:hAnsi="Avenir Next LT Pro" w:eastAsia="Avenir Next LT Pro" w:cs="Avenir Next LT Pro"/>
                <w:sz w:val="28"/>
                <w:szCs w:val="28"/>
              </w:rPr>
              <w:t xml:space="preserve"> au </w:t>
            </w:r>
            <w:r w:rsidRPr="7287F4B7" w:rsidR="52AA0AAD">
              <w:rPr>
                <w:rFonts w:ascii="Avenir Next LT Pro" w:hAnsi="Avenir Next LT Pro" w:eastAsia="Avenir Next LT Pro" w:cs="Avenir Next LT Pro"/>
                <w:sz w:val="28"/>
                <w:szCs w:val="28"/>
              </w:rPr>
              <w:t>19</w:t>
            </w:r>
            <w:r w:rsidRPr="7287F4B7" w:rsidR="47BBB33A">
              <w:rPr>
                <w:rFonts w:ascii="Avenir Next LT Pro" w:hAnsi="Avenir Next LT Pro" w:eastAsia="Avenir Next LT Pro" w:cs="Avenir Next LT Pro"/>
                <w:sz w:val="28"/>
                <w:szCs w:val="28"/>
              </w:rPr>
              <w:t xml:space="preserve"> </w:t>
            </w:r>
            <w:r w:rsidRPr="7287F4B7" w:rsidR="47BBB33A">
              <w:rPr>
                <w:rFonts w:ascii="Avenir Next LT Pro" w:hAnsi="Avenir Next LT Pro" w:eastAsia="Avenir Next LT Pro" w:cs="Avenir Next LT Pro"/>
                <w:sz w:val="28"/>
                <w:szCs w:val="28"/>
              </w:rPr>
              <w:t>juin 202</w:t>
            </w:r>
            <w:r w:rsidRPr="7287F4B7" w:rsidR="48EC2D49">
              <w:rPr>
                <w:rFonts w:ascii="Avenir Next LT Pro" w:hAnsi="Avenir Next LT Pro" w:eastAsia="Avenir Next LT Pro" w:cs="Avenir Next LT Pro"/>
                <w:sz w:val="28"/>
                <w:szCs w:val="28"/>
              </w:rPr>
              <w:t>5</w:t>
            </w:r>
          </w:p>
          <w:p w:rsidR="45682755" w:rsidP="45682755" w:rsidRDefault="45682755" w14:paraId="2455192E" w14:textId="16C0CE6D">
            <w:pPr>
              <w:pStyle w:val="Textbody"/>
              <w:rPr>
                <w:rFonts w:ascii="Avenir Next LT Pro" w:hAnsi="Avenir Next LT Pro" w:eastAsia="Avenir Next LT Pro" w:cs="Avenir Next LT Pro"/>
              </w:rPr>
            </w:pPr>
          </w:p>
          <w:p w:rsidR="45682755" w:rsidP="45682755" w:rsidRDefault="45682755" w14:paraId="360B2D2F" w14:textId="39383706">
            <w:pPr>
              <w:pStyle w:val="Textbody"/>
              <w:rPr>
                <w:rFonts w:ascii="Avenir Next LT Pro" w:hAnsi="Avenir Next LT Pro" w:eastAsia="Avenir Next LT Pro" w:cs="Avenir Next LT Pro"/>
                <w:b w:val="1"/>
                <w:bCs w:val="1"/>
                <w:color w:val="FF0000"/>
              </w:rPr>
            </w:pPr>
            <w:r w:rsidRPr="45682755" w:rsidR="45682755">
              <w:rPr>
                <w:rFonts w:ascii="Avenir Next LT Pro" w:hAnsi="Avenir Next LT Pro" w:eastAsia="Avenir Next LT Pro" w:cs="Avenir Next LT Pro"/>
                <w:b w:val="1"/>
                <w:bCs w:val="1"/>
                <w:color w:val="FF0000"/>
              </w:rPr>
              <w:t>En cas d’absence, nous vous remercions de contacter la Direction des Sports et de l’Education.</w:t>
            </w:r>
          </w:p>
        </w:tc>
      </w:tr>
    </w:tbl>
    <w:p w:rsidR="1DDF31CC" w:rsidP="1DDF31CC" w:rsidRDefault="1DDF31CC" w14:paraId="0DCD0985" w14:textId="02AB2543">
      <w:pPr>
        <w:pStyle w:val="Textbody"/>
        <w:spacing w:before="240"/>
        <w:rPr>
          <w:rFonts w:ascii="AvenirNext LT Pro Regular" w:hAnsi="AvenirNext LT Pro Regular" w:cs="AvenirNext LT Pro Regular"/>
          <w:b w:val="1"/>
          <w:bCs w:val="1"/>
          <w:u w:val="single"/>
        </w:rPr>
      </w:pPr>
    </w:p>
    <w:p w:rsidR="1DDF31CC" w:rsidP="1DDF31CC" w:rsidRDefault="1DDF31CC" w14:paraId="65FE62A1" w14:textId="24E83062">
      <w:pPr>
        <w:pStyle w:val="Textbody"/>
        <w:spacing w:before="240"/>
        <w:rPr>
          <w:rFonts w:ascii="AvenirNext LT Pro Regular" w:hAnsi="AvenirNext LT Pro Regular" w:cs="AvenirNext LT Pro Regular"/>
          <w:b/>
          <w:bCs/>
          <w:u w:val="single"/>
        </w:rPr>
      </w:pPr>
    </w:p>
    <w:sectPr w:rsidR="1DDF31CC">
      <w:headerReference w:type="default" r:id="rId17"/>
      <w:footerReference w:type="default" r:id="rId18"/>
      <w:pgSz w:w="11906" w:h="16838" w:orient="portrait"/>
      <w:pgMar w:top="1417" w:right="850" w:bottom="1692" w:left="850" w:header="720" w:footer="85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0653" w:rsidRDefault="00186D52" w14:paraId="0DE4B5B7" w14:textId="77777777">
      <w:r>
        <w:separator/>
      </w:r>
    </w:p>
  </w:endnote>
  <w:endnote w:type="continuationSeparator" w:id="0">
    <w:p w:rsidR="00AC0653" w:rsidRDefault="00186D52" w14:paraId="66204F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OpenSymbol">
    <w:altName w:val="Arial Unicode MS"/>
    <w:charset w:val="00"/>
    <w:family w:val="auto"/>
    <w:pitch w:val="variable"/>
  </w:font>
  <w:font w:name="Wingdings">
    <w:panose1 w:val="05000000000000000000"/>
    <w:charset w:val="02"/>
    <w:family w:val="auto"/>
    <w:pitch w:val="variable"/>
    <w:sig w:usb0="00000000" w:usb1="10000000" w:usb2="00000000" w:usb3="00000000" w:csb0="80000000" w:csb1="00000000"/>
  </w:font>
  <w:font w:name="AvenirNext LT Pro Regular">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rriweather-Regular">
    <w:altName w:val="Merriweather"/>
    <w:charset w:val="00"/>
    <w:family w:val="auto"/>
    <w:pitch w:val="variable"/>
  </w:font>
  <w:font w:name="Merriweather-Bold">
    <w:charset w:val="00"/>
    <w:family w:val="auto"/>
    <w:pitch w:val="variable"/>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nionPro-Regular">
    <w:charset w:val="00"/>
    <w:family w:val="auto"/>
    <w:pitch w:val="default"/>
  </w:font>
  <w:font w:name="Pau Display">
    <w:altName w:val="Calibri"/>
    <w:charset w:val="00"/>
    <w:family w:val="modern"/>
    <w:pitch w:val="variable"/>
  </w:font>
  <w:font w:name="AvenirNext-Regular">
    <w:charset w:val="00"/>
    <w:family w:val="auto"/>
    <w:pitch w:val="default"/>
  </w:font>
  <w:font w:name="SimHei">
    <w:altName w:val="黑体"/>
    <w:panose1 w:val="02010609060101010101"/>
    <w:charset w:val="86"/>
    <w:family w:val="modern"/>
    <w:pitch w:val="fixed"/>
    <w:sig w:usb0="800002BF" w:usb1="38CF7CFA" w:usb2="00000016" w:usb3="00000000" w:csb0="00040001" w:csb1="00000000"/>
  </w:font>
  <w:font w:name="AvenirNext LT Pro Medium">
    <w:altName w:val="Calibri"/>
    <w:charset w:val="00"/>
    <w:family w:val="swiss"/>
    <w:pitch w:val="variable"/>
  </w:font>
  <w:font w:name="Arial-BoldMT">
    <w:charset w:val="00"/>
    <w:family w:val="swiss"/>
    <w:pitch w:val="default"/>
  </w:font>
  <w:font w:name="ArialMT">
    <w:charset w:val="00"/>
    <w:family w:val="swiss"/>
    <w:pitch w:val="default"/>
  </w:font>
  <w:font w:name="Avenir Next LT Pro">
    <w:panose1 w:val="020B0504020202020204"/>
    <w:charset w:val="00"/>
    <w:family w:val="swiss"/>
    <w:pitch w:val="variable"/>
    <w:sig w:usb0="800000EF" w:usb1="5000204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0653" w:rsidRDefault="00186D52" w14:paraId="3A894CAF" w14:textId="77777777">
    <w:pPr>
      <w:pStyle w:val="Pieddepage"/>
      <w:pBdr>
        <w:top w:val="single" w:color="0000FF" w:sz="4" w:space="11"/>
      </w:pBdr>
      <w:autoSpaceDE w:val="0"/>
      <w:spacing w:line="100" w:lineRule="atLeast"/>
      <w:textAlignment w:val="center"/>
      <w:rPr>
        <w:rFonts w:ascii="Arial" w:hAnsi="Arial" w:eastAsia="AvenirNext-Regular" w:cs="Arial"/>
        <w:color w:val="007FFF"/>
        <w:sz w:val="14"/>
        <w:szCs w:val="14"/>
      </w:rPr>
    </w:pPr>
    <w:r>
      <w:rPr>
        <w:rFonts w:ascii="Arial" w:hAnsi="Arial" w:eastAsia="AvenirNext-Regular" w:cs="Arial"/>
        <w:color w:val="007FFF"/>
        <w:sz w:val="14"/>
        <w:szCs w:val="14"/>
      </w:rPr>
      <w:t>VILLE DE PAU – Direction Sports/Education</w:t>
    </w:r>
  </w:p>
  <w:p w:rsidR="00AC0653" w:rsidRDefault="1DDF31CC" w14:paraId="330BB998" w14:textId="24BE2CB6">
    <w:pPr>
      <w:pStyle w:val="Pieddepage"/>
      <w:pBdr>
        <w:top w:val="single" w:color="0000FF" w:sz="4" w:space="11"/>
      </w:pBdr>
      <w:autoSpaceDE w:val="0"/>
      <w:spacing w:line="100" w:lineRule="atLeast"/>
      <w:textAlignment w:val="center"/>
    </w:pPr>
    <w:r w:rsidRPr="1DDF31CC">
      <w:rPr>
        <w:rFonts w:ascii="Arial" w:hAnsi="Arial" w:eastAsia="AvenirNext-Regular" w:cs="Arial"/>
        <w:color w:val="007FFF"/>
        <w:sz w:val="14"/>
        <w:szCs w:val="14"/>
      </w:rPr>
      <w:t xml:space="preserve">Hôtel de Ville - Place Royale - BP 1508 - 64036 Pau cedex - France | </w:t>
    </w:r>
    <w:r w:rsidRPr="1DDF31CC">
      <w:rPr>
        <w:rStyle w:val="AvenirSemi-bold"/>
        <w:rFonts w:ascii="Arial" w:hAnsi="Arial" w:eastAsia="AvenirNext-Regular" w:cs="Arial"/>
        <w:color w:val="007FFF"/>
        <w:sz w:val="14"/>
        <w:szCs w:val="14"/>
      </w:rPr>
      <w:t>Tél.</w:t>
    </w:r>
    <w:r w:rsidRPr="1DDF31CC">
      <w:rPr>
        <w:rFonts w:ascii="Arial" w:hAnsi="Arial" w:eastAsia="AvenirNext-Regular" w:cs="Arial"/>
        <w:color w:val="007FFF"/>
        <w:sz w:val="14"/>
        <w:szCs w:val="14"/>
      </w:rPr>
      <w:t xml:space="preserve"> +33 (0)5 64 64 10 20 | </w:t>
    </w:r>
    <w:r w:rsidRPr="1DDF31CC">
      <w:rPr>
        <w:rStyle w:val="AvenirSemi-bold"/>
        <w:rFonts w:ascii="Arial" w:hAnsi="Arial" w:eastAsia="AvenirNext-Regular" w:cs="Arial"/>
        <w:color w:val="007FFF"/>
        <w:sz w:val="14"/>
        <w:szCs w:val="14"/>
      </w:rPr>
      <w:t>Mail</w:t>
    </w:r>
    <w:r w:rsidRPr="1DDF31CC">
      <w:rPr>
        <w:rFonts w:ascii="Arial" w:hAnsi="Arial" w:eastAsia="AvenirNext-Regular" w:cs="Arial"/>
        <w:color w:val="007FFF"/>
        <w:sz w:val="14"/>
        <w:szCs w:val="14"/>
      </w:rPr>
      <w:t xml:space="preserve"> direction.sports@ville-pau.fr | www.pau.fr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0653" w:rsidRDefault="00186D52" w14:paraId="63F765D5" w14:textId="77777777">
    <w:pPr>
      <w:pStyle w:val="Pieddepage"/>
      <w:pBdr>
        <w:top w:val="single" w:color="0000FF" w:sz="4" w:space="11"/>
      </w:pBdr>
      <w:autoSpaceDE w:val="0"/>
      <w:spacing w:line="100" w:lineRule="atLeast"/>
      <w:textAlignment w:val="center"/>
      <w:rPr>
        <w:rFonts w:ascii="Arial" w:hAnsi="Arial" w:eastAsia="AvenirNext-Regular" w:cs="Arial"/>
        <w:color w:val="007FFF"/>
        <w:sz w:val="14"/>
        <w:szCs w:val="14"/>
      </w:rPr>
    </w:pPr>
    <w:r>
      <w:rPr>
        <w:rFonts w:ascii="Arial" w:hAnsi="Arial" w:eastAsia="AvenirNext-Regular" w:cs="Arial"/>
        <w:color w:val="007FFF"/>
        <w:sz w:val="14"/>
        <w:szCs w:val="14"/>
      </w:rPr>
      <w:t>VILLE DE PAU – Direction Sports/Education</w:t>
    </w:r>
  </w:p>
  <w:p w:rsidR="00AC0653" w:rsidRDefault="1DDF31CC" w14:paraId="645E2E6C" w14:textId="4882DCA3">
    <w:pPr>
      <w:pStyle w:val="Pieddepage"/>
      <w:pBdr>
        <w:top w:val="single" w:color="0000FF" w:sz="4" w:space="11"/>
      </w:pBdr>
      <w:autoSpaceDE w:val="0"/>
      <w:spacing w:line="100" w:lineRule="atLeast"/>
      <w:textAlignment w:val="center"/>
    </w:pPr>
    <w:r w:rsidRPr="1DDF31CC">
      <w:rPr>
        <w:rFonts w:ascii="Arial" w:hAnsi="Arial" w:eastAsia="AvenirNext-Regular" w:cs="Arial"/>
        <w:color w:val="007FFF"/>
        <w:sz w:val="14"/>
        <w:szCs w:val="14"/>
      </w:rPr>
      <w:t xml:space="preserve">Hôtel de Ville - Place Royale - BP 1508 - 64036 Pau cedex - France | </w:t>
    </w:r>
    <w:r w:rsidRPr="1DDF31CC">
      <w:rPr>
        <w:rStyle w:val="AvenirSemi-bold"/>
        <w:rFonts w:ascii="Arial" w:hAnsi="Arial" w:eastAsia="AvenirNext-Regular" w:cs="Arial"/>
        <w:color w:val="007FFF"/>
        <w:sz w:val="14"/>
        <w:szCs w:val="14"/>
      </w:rPr>
      <w:t>Tél.</w:t>
    </w:r>
    <w:r w:rsidRPr="1DDF31CC">
      <w:rPr>
        <w:rFonts w:ascii="Arial" w:hAnsi="Arial" w:eastAsia="AvenirNext-Regular" w:cs="Arial"/>
        <w:color w:val="007FFF"/>
        <w:sz w:val="14"/>
        <w:szCs w:val="14"/>
      </w:rPr>
      <w:t xml:space="preserve"> +33 (0)5 64 64 10 20 | </w:t>
    </w:r>
    <w:r w:rsidRPr="1DDF31CC">
      <w:rPr>
        <w:rStyle w:val="AvenirSemi-bold"/>
        <w:rFonts w:ascii="Arial" w:hAnsi="Arial" w:eastAsia="AvenirNext-Regular" w:cs="Arial"/>
        <w:color w:val="007FFF"/>
        <w:sz w:val="14"/>
        <w:szCs w:val="14"/>
      </w:rPr>
      <w:t>Mail</w:t>
    </w:r>
    <w:r w:rsidRPr="1DDF31CC">
      <w:rPr>
        <w:rFonts w:ascii="Arial" w:hAnsi="Arial" w:eastAsia="AvenirNext-Regular" w:cs="Arial"/>
        <w:color w:val="007FFF"/>
        <w:sz w:val="14"/>
        <w:szCs w:val="14"/>
      </w:rPr>
      <w:t xml:space="preserve"> direction.sports@ville-pau.fr | www.pau.fr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0653" w:rsidRDefault="00186D52" w14:paraId="34D22AF2" w14:textId="77777777">
    <w:pPr>
      <w:pStyle w:val="Pieddepage"/>
      <w:pBdr>
        <w:top w:val="single" w:color="0000FF" w:sz="4" w:space="11"/>
      </w:pBdr>
      <w:autoSpaceDE w:val="0"/>
      <w:spacing w:line="100" w:lineRule="atLeast"/>
      <w:textAlignment w:val="center"/>
      <w:rPr>
        <w:rFonts w:ascii="Arial" w:hAnsi="Arial" w:eastAsia="AvenirNext-Regular" w:cs="Arial"/>
        <w:color w:val="007FFF"/>
        <w:sz w:val="14"/>
        <w:szCs w:val="14"/>
      </w:rPr>
    </w:pPr>
    <w:r>
      <w:rPr>
        <w:rFonts w:ascii="Arial" w:hAnsi="Arial" w:eastAsia="AvenirNext-Regular" w:cs="Arial"/>
        <w:color w:val="007FFF"/>
        <w:sz w:val="14"/>
        <w:szCs w:val="14"/>
      </w:rPr>
      <w:t>VILLE DE PAU – Direction Sports/Education</w:t>
    </w:r>
  </w:p>
  <w:p w:rsidR="00AC0653" w:rsidRDefault="1DDF31CC" w14:paraId="612029EF" w14:textId="0FBE6E24">
    <w:pPr>
      <w:pStyle w:val="Pieddepage"/>
      <w:pBdr>
        <w:top w:val="single" w:color="0000FF" w:sz="4" w:space="11"/>
      </w:pBdr>
      <w:autoSpaceDE w:val="0"/>
      <w:spacing w:line="100" w:lineRule="atLeast"/>
      <w:textAlignment w:val="center"/>
    </w:pPr>
    <w:r w:rsidRPr="1DDF31CC">
      <w:rPr>
        <w:rFonts w:ascii="Arial" w:hAnsi="Arial" w:eastAsia="AvenirNext-Regular" w:cs="Arial"/>
        <w:color w:val="007FFF"/>
        <w:sz w:val="14"/>
        <w:szCs w:val="14"/>
      </w:rPr>
      <w:t xml:space="preserve">Hôtel de Ville - Place Royale - BP 1508 - 64036 Pau cedex - France | </w:t>
    </w:r>
    <w:r w:rsidRPr="1DDF31CC">
      <w:rPr>
        <w:rStyle w:val="AvenirSemi-bold"/>
        <w:rFonts w:ascii="Arial" w:hAnsi="Arial" w:eastAsia="AvenirNext-Regular" w:cs="Arial"/>
        <w:color w:val="007FFF"/>
        <w:sz w:val="14"/>
        <w:szCs w:val="14"/>
      </w:rPr>
      <w:t>Tél.</w:t>
    </w:r>
    <w:r w:rsidRPr="1DDF31CC">
      <w:rPr>
        <w:rFonts w:ascii="Arial" w:hAnsi="Arial" w:eastAsia="AvenirNext-Regular" w:cs="Arial"/>
        <w:color w:val="007FFF"/>
        <w:sz w:val="14"/>
        <w:szCs w:val="14"/>
      </w:rPr>
      <w:t xml:space="preserve"> +33 (0)5 64 64 10 20 | </w:t>
    </w:r>
    <w:r w:rsidRPr="1DDF31CC">
      <w:rPr>
        <w:rStyle w:val="AvenirSemi-bold"/>
        <w:rFonts w:ascii="Arial" w:hAnsi="Arial" w:eastAsia="AvenirNext-Regular" w:cs="Arial"/>
        <w:color w:val="007FFF"/>
        <w:sz w:val="14"/>
        <w:szCs w:val="14"/>
      </w:rPr>
      <w:t>Mail</w:t>
    </w:r>
    <w:r w:rsidRPr="1DDF31CC">
      <w:rPr>
        <w:rFonts w:ascii="Arial" w:hAnsi="Arial" w:eastAsia="AvenirNext-Regular" w:cs="Arial"/>
        <w:color w:val="007FFF"/>
        <w:sz w:val="14"/>
        <w:szCs w:val="14"/>
      </w:rPr>
      <w:t xml:space="preserve"> direction.sports@ville-pau.fr | www.pau.fr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0653" w:rsidRDefault="00186D52" w14:paraId="2DBF0D7D" w14:textId="77777777">
      <w:r>
        <w:separator/>
      </w:r>
    </w:p>
  </w:footnote>
  <w:footnote w:type="continuationSeparator" w:id="0">
    <w:p w:rsidR="00AC0653" w:rsidRDefault="00186D52" w14:paraId="6B62F1B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400"/>
      <w:gridCol w:w="4125"/>
      <w:gridCol w:w="2675"/>
    </w:tblGrid>
    <w:tr w:rsidR="1DDF31CC" w:rsidTr="16EE67FC" w14:paraId="25EE153C" w14:textId="77777777">
      <w:tc>
        <w:tcPr>
          <w:tcW w:w="3400" w:type="dxa"/>
          <w:tcMar/>
        </w:tcPr>
        <w:p w:rsidR="1DDF31CC" w:rsidP="1DDF31CC" w:rsidRDefault="1DDF31CC" w14:paraId="2807F373" w14:textId="7BC42D2F">
          <w:pPr>
            <w:pStyle w:val="En-tte"/>
            <w:ind w:left="-115"/>
          </w:pPr>
          <w:r>
            <w:rPr>
              <w:noProof/>
            </w:rPr>
            <w:drawing>
              <wp:inline distT="0" distB="0" distL="0" distR="0" wp14:anchorId="70F5D1BD" wp14:editId="42FD2C26">
                <wp:extent cx="1933575" cy="1571625"/>
                <wp:effectExtent l="0" t="0" r="0" b="0"/>
                <wp:docPr id="1537274895" name="Image 153727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33575" cy="1571625"/>
                        </a:xfrm>
                        <a:prstGeom prst="rect">
                          <a:avLst/>
                        </a:prstGeom>
                      </pic:spPr>
                    </pic:pic>
                  </a:graphicData>
                </a:graphic>
              </wp:inline>
            </w:drawing>
          </w:r>
          <w:r>
            <w:br/>
          </w:r>
          <w:r>
            <w:br/>
          </w:r>
        </w:p>
      </w:tc>
      <w:tc>
        <w:tcPr>
          <w:tcW w:w="4125" w:type="dxa"/>
          <w:tcMar/>
        </w:tcPr>
        <w:p w:rsidR="1DDF31CC" w:rsidP="1DDF31CC" w:rsidRDefault="1DDF31CC" w14:paraId="04C76BD6" w14:textId="7E02BFA9">
          <w:pPr>
            <w:pStyle w:val="Corpsdetexte"/>
            <w:jc w:val="center"/>
            <w:rPr>
              <w:rStyle w:val="Bold"/>
              <w:rFonts w:ascii="Pau Display" w:hAnsi="Pau Display" w:cs="Pau Display"/>
              <w:color w:val="0057E2"/>
              <w:sz w:val="52"/>
              <w:szCs w:val="52"/>
            </w:rPr>
          </w:pPr>
        </w:p>
        <w:p w:rsidR="1DDF31CC" w:rsidP="1DDF31CC" w:rsidRDefault="1DDF31CC" w14:paraId="50C3938E" w14:textId="5497A085">
          <w:pPr>
            <w:pStyle w:val="Corpsdetexte"/>
            <w:jc w:val="center"/>
            <w:rPr>
              <w:rStyle w:val="Bold"/>
              <w:rFonts w:ascii="Pau Display" w:hAnsi="Pau Display" w:cs="Pau Display"/>
              <w:color w:val="0057E2"/>
              <w:sz w:val="52"/>
              <w:szCs w:val="52"/>
            </w:rPr>
          </w:pPr>
        </w:p>
        <w:p w:rsidR="16EE67FC" w:rsidP="16EE67FC" w:rsidRDefault="16EE67FC" w14:paraId="2BBA50B0" w14:textId="7A36D9F5">
          <w:pPr>
            <w:pStyle w:val="Corpsdetexte"/>
            <w:jc w:val="center"/>
            <w:rPr>
              <w:rStyle w:val="Bold"/>
              <w:rFonts w:ascii="Pau Display" w:hAnsi="Pau Display" w:cs="Pau Display"/>
              <w:color w:val="0070C0"/>
              <w:sz w:val="52"/>
              <w:szCs w:val="52"/>
              <w:u w:val="single"/>
            </w:rPr>
          </w:pPr>
          <w:r w:rsidRPr="16EE67FC" w:rsidR="16EE67FC">
            <w:rPr>
              <w:rStyle w:val="Bold"/>
              <w:rFonts w:ascii="Pau Display" w:hAnsi="Pau Display" w:cs="Pau Display"/>
              <w:color w:val="0070C0"/>
              <w:sz w:val="52"/>
              <w:szCs w:val="52"/>
              <w:u w:val="single"/>
            </w:rPr>
            <w:t>En forme à Pau 202</w:t>
          </w:r>
          <w:r w:rsidRPr="16EE67FC" w:rsidR="16EE67FC">
            <w:rPr>
              <w:rStyle w:val="Bold"/>
              <w:rFonts w:ascii="Pau Display" w:hAnsi="Pau Display" w:cs="Pau Display"/>
              <w:color w:val="0070C0"/>
              <w:sz w:val="52"/>
              <w:szCs w:val="52"/>
              <w:u w:val="single"/>
            </w:rPr>
            <w:t>4-2025</w:t>
          </w:r>
        </w:p>
        <w:p w:rsidR="1DDF31CC" w:rsidP="1DDF31CC" w:rsidRDefault="1DDF31CC" w14:paraId="09433FA3" w14:textId="3D27D282">
          <w:pPr>
            <w:pStyle w:val="En-tte"/>
            <w:jc w:val="center"/>
          </w:pPr>
        </w:p>
      </w:tc>
      <w:tc>
        <w:tcPr>
          <w:tcW w:w="2675" w:type="dxa"/>
          <w:tcMar/>
        </w:tcPr>
        <w:p w:rsidR="1DDF31CC" w:rsidP="1DDF31CC" w:rsidRDefault="1DDF31CC" w14:paraId="2796F056" w14:textId="01043C4F">
          <w:pPr>
            <w:pStyle w:val="En-tte"/>
            <w:ind w:right="-115"/>
            <w:jc w:val="right"/>
          </w:pPr>
          <w:r>
            <w:rPr>
              <w:noProof/>
            </w:rPr>
            <w:drawing>
              <wp:inline distT="0" distB="0" distL="0" distR="0" wp14:anchorId="2032ED81" wp14:editId="0CF7713F">
                <wp:extent cx="1552575" cy="1639991"/>
                <wp:effectExtent l="0" t="0" r="0" b="0"/>
                <wp:docPr id="619386565" name="Image 619386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1639991"/>
                        </a:xfrm>
                        <a:prstGeom prst="rect">
                          <a:avLst/>
                        </a:prstGeom>
                      </pic:spPr>
                    </pic:pic>
                  </a:graphicData>
                </a:graphic>
              </wp:inline>
            </w:drawing>
          </w:r>
        </w:p>
      </w:tc>
    </w:tr>
  </w:tbl>
  <w:p w:rsidR="1DDF31CC" w:rsidP="1DDF31CC" w:rsidRDefault="1DDF31CC" w14:paraId="0EF5A2AE" w14:textId="09D0005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400"/>
      <w:gridCol w:w="4050"/>
      <w:gridCol w:w="2750"/>
    </w:tblGrid>
    <w:tr w:rsidR="1DDF31CC" w:rsidTr="16EE67FC" w14:paraId="404E2DEC" w14:textId="77777777">
      <w:tc>
        <w:tcPr>
          <w:tcW w:w="3400" w:type="dxa"/>
          <w:tcMar/>
        </w:tcPr>
        <w:p w:rsidR="1DDF31CC" w:rsidP="1DDF31CC" w:rsidRDefault="1DDF31CC" w14:paraId="23327EBF" w14:textId="46852252">
          <w:pPr>
            <w:pStyle w:val="En-tte"/>
            <w:ind w:left="-115"/>
          </w:pPr>
          <w:r>
            <w:rPr>
              <w:noProof/>
            </w:rPr>
            <w:drawing>
              <wp:inline distT="0" distB="0" distL="0" distR="0" wp14:anchorId="51D8E26B" wp14:editId="6E912DC5">
                <wp:extent cx="1933575" cy="1571625"/>
                <wp:effectExtent l="0" t="0" r="0" b="0"/>
                <wp:docPr id="571151069" name="Image 57115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33575" cy="1571625"/>
                        </a:xfrm>
                        <a:prstGeom prst="rect">
                          <a:avLst/>
                        </a:prstGeom>
                      </pic:spPr>
                    </pic:pic>
                  </a:graphicData>
                </a:graphic>
              </wp:inline>
            </w:drawing>
          </w:r>
        </w:p>
      </w:tc>
      <w:tc>
        <w:tcPr>
          <w:tcW w:w="4050" w:type="dxa"/>
          <w:tcMar/>
        </w:tcPr>
        <w:p w:rsidR="1DDF31CC" w:rsidP="1DDF31CC" w:rsidRDefault="1DDF31CC" w14:paraId="32C83C52" w14:textId="07520A85">
          <w:pPr>
            <w:pStyle w:val="Corpsdetexte"/>
            <w:jc w:val="center"/>
            <w:rPr>
              <w:rStyle w:val="Bold"/>
              <w:rFonts w:ascii="Pau Display" w:hAnsi="Pau Display" w:cs="Pau Display"/>
              <w:color w:val="0057E2"/>
              <w:sz w:val="52"/>
              <w:szCs w:val="52"/>
            </w:rPr>
          </w:pPr>
        </w:p>
        <w:p w:rsidR="1DDF31CC" w:rsidP="1DDF31CC" w:rsidRDefault="1DDF31CC" w14:paraId="0D9F038E" w14:textId="1D308BDD">
          <w:pPr>
            <w:pStyle w:val="Corpsdetexte"/>
            <w:jc w:val="center"/>
            <w:rPr>
              <w:rStyle w:val="Bold"/>
              <w:rFonts w:ascii="Pau Display" w:hAnsi="Pau Display" w:cs="Pau Display"/>
              <w:color w:val="0070C0"/>
              <w:sz w:val="52"/>
              <w:szCs w:val="52"/>
            </w:rPr>
          </w:pPr>
        </w:p>
        <w:p w:rsidR="1DDF31CC" w:rsidP="16EE67FC" w:rsidRDefault="1DDF31CC" w14:paraId="28958E3F" w14:textId="329C25D6">
          <w:pPr>
            <w:pStyle w:val="Corpsdetexte"/>
            <w:jc w:val="center"/>
            <w:rPr>
              <w:rStyle w:val="Bold"/>
              <w:rFonts w:ascii="Pau Display" w:hAnsi="Pau Display" w:cs="Pau Display"/>
              <w:color w:val="0070C0"/>
              <w:sz w:val="52"/>
              <w:szCs w:val="52"/>
              <w:u w:val="single"/>
            </w:rPr>
          </w:pPr>
          <w:r w:rsidRPr="16EE67FC" w:rsidR="16EE67FC">
            <w:rPr>
              <w:rStyle w:val="Bold"/>
              <w:rFonts w:ascii="Pau Display" w:hAnsi="Pau Display" w:cs="Pau Display"/>
              <w:color w:val="0070C0"/>
              <w:sz w:val="52"/>
              <w:szCs w:val="52"/>
              <w:u w:val="single"/>
            </w:rPr>
            <w:t>En forme à Pau 202</w:t>
          </w:r>
          <w:r w:rsidRPr="16EE67FC" w:rsidR="16EE67FC">
            <w:rPr>
              <w:rStyle w:val="Bold"/>
              <w:rFonts w:ascii="Pau Display" w:hAnsi="Pau Display" w:cs="Pau Display"/>
              <w:color w:val="0070C0"/>
              <w:sz w:val="52"/>
              <w:szCs w:val="52"/>
              <w:u w:val="single"/>
            </w:rPr>
            <w:t>4</w:t>
          </w:r>
          <w:r w:rsidRPr="16EE67FC" w:rsidR="16EE67FC">
            <w:rPr>
              <w:rStyle w:val="Bold"/>
              <w:rFonts w:ascii="Pau Display" w:hAnsi="Pau Display" w:cs="Pau Display"/>
              <w:color w:val="0070C0"/>
              <w:sz w:val="52"/>
              <w:szCs w:val="52"/>
              <w:u w:val="single"/>
            </w:rPr>
            <w:t>-202</w:t>
          </w:r>
          <w:r w:rsidRPr="16EE67FC" w:rsidR="16EE67FC">
            <w:rPr>
              <w:rStyle w:val="Bold"/>
              <w:rFonts w:ascii="Pau Display" w:hAnsi="Pau Display" w:cs="Pau Display"/>
              <w:color w:val="0070C0"/>
              <w:sz w:val="52"/>
              <w:szCs w:val="52"/>
              <w:u w:val="single"/>
            </w:rPr>
            <w:t>5</w:t>
          </w:r>
        </w:p>
        <w:p w:rsidR="1DDF31CC" w:rsidP="1DDF31CC" w:rsidRDefault="1DDF31CC" w14:paraId="29BC1348" w14:textId="2F70BC78">
          <w:pPr>
            <w:pStyle w:val="En-tte"/>
            <w:jc w:val="center"/>
          </w:pPr>
        </w:p>
      </w:tc>
      <w:tc>
        <w:tcPr>
          <w:tcW w:w="2750" w:type="dxa"/>
          <w:tcMar/>
        </w:tcPr>
        <w:p w:rsidR="1DDF31CC" w:rsidP="1DDF31CC" w:rsidRDefault="1DDF31CC" w14:paraId="555C749C" w14:textId="4AC71196">
          <w:pPr>
            <w:pStyle w:val="En-tte"/>
            <w:ind w:right="-115"/>
            <w:jc w:val="right"/>
          </w:pPr>
          <w:r>
            <w:rPr>
              <w:noProof/>
            </w:rPr>
            <w:drawing>
              <wp:inline distT="0" distB="0" distL="0" distR="0" wp14:anchorId="09FD46E0" wp14:editId="01A32DDF">
                <wp:extent cx="1581939" cy="1671009"/>
                <wp:effectExtent l="0" t="0" r="0" b="0"/>
                <wp:docPr id="605038230" name="Image 60503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939" cy="1671009"/>
                        </a:xfrm>
                        <a:prstGeom prst="rect">
                          <a:avLst/>
                        </a:prstGeom>
                      </pic:spPr>
                    </pic:pic>
                  </a:graphicData>
                </a:graphic>
              </wp:inline>
            </w:drawing>
          </w:r>
        </w:p>
      </w:tc>
    </w:tr>
  </w:tbl>
  <w:p w:rsidR="1DDF31CC" w:rsidP="1DDF31CC" w:rsidRDefault="1DDF31CC" w14:paraId="20A8E6D4" w14:textId="433692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400"/>
      <w:gridCol w:w="4050"/>
      <w:gridCol w:w="2750"/>
    </w:tblGrid>
    <w:tr w:rsidR="1DDF31CC" w:rsidTr="16EE67FC" w14:paraId="1D11EE48" w14:textId="77777777">
      <w:tc>
        <w:tcPr>
          <w:tcW w:w="3400" w:type="dxa"/>
          <w:tcMar/>
        </w:tcPr>
        <w:p w:rsidR="1DDF31CC" w:rsidP="1DDF31CC" w:rsidRDefault="1DDF31CC" w14:paraId="0FD6C4DF" w14:textId="18995CB6">
          <w:pPr>
            <w:pStyle w:val="En-tte"/>
            <w:ind w:left="-115"/>
          </w:pPr>
          <w:r>
            <w:rPr>
              <w:noProof/>
            </w:rPr>
            <w:drawing>
              <wp:inline distT="0" distB="0" distL="0" distR="0" wp14:anchorId="42DE5FD7" wp14:editId="0AA826E5">
                <wp:extent cx="1933575" cy="1571625"/>
                <wp:effectExtent l="0" t="0" r="0" b="0"/>
                <wp:docPr id="550846477" name="Image 55084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33575" cy="1571625"/>
                        </a:xfrm>
                        <a:prstGeom prst="rect">
                          <a:avLst/>
                        </a:prstGeom>
                      </pic:spPr>
                    </pic:pic>
                  </a:graphicData>
                </a:graphic>
              </wp:inline>
            </w:drawing>
          </w:r>
        </w:p>
      </w:tc>
      <w:tc>
        <w:tcPr>
          <w:tcW w:w="4050" w:type="dxa"/>
          <w:tcMar/>
        </w:tcPr>
        <w:p w:rsidR="1DDF31CC" w:rsidP="1DDF31CC" w:rsidRDefault="1DDF31CC" w14:paraId="16A480D2" w14:textId="078DFB40">
          <w:pPr>
            <w:pStyle w:val="Corpsdetexte"/>
            <w:jc w:val="center"/>
            <w:rPr>
              <w:rStyle w:val="Bold"/>
              <w:rFonts w:ascii="Pau Display" w:hAnsi="Pau Display" w:cs="Pau Display"/>
              <w:color w:val="0057E2"/>
              <w:sz w:val="52"/>
              <w:szCs w:val="52"/>
            </w:rPr>
          </w:pPr>
        </w:p>
        <w:p w:rsidR="1DDF31CC" w:rsidP="1DDF31CC" w:rsidRDefault="1DDF31CC" w14:paraId="61D44F49" w14:textId="02E64A88">
          <w:pPr>
            <w:pStyle w:val="Corpsdetexte"/>
            <w:jc w:val="center"/>
            <w:rPr>
              <w:rStyle w:val="Bold"/>
              <w:rFonts w:ascii="Pau Display" w:hAnsi="Pau Display" w:cs="Pau Display"/>
              <w:color w:val="0057E2"/>
              <w:sz w:val="52"/>
              <w:szCs w:val="52"/>
            </w:rPr>
          </w:pPr>
        </w:p>
        <w:p w:rsidR="1DDF31CC" w:rsidP="16EE67FC" w:rsidRDefault="1DDF31CC" w14:paraId="6CFFC3DE" w14:textId="35BD60E9">
          <w:pPr>
            <w:pStyle w:val="Corpsdetexte"/>
            <w:jc w:val="center"/>
            <w:rPr>
              <w:rStyle w:val="Bold"/>
              <w:rFonts w:ascii="Pau Display" w:hAnsi="Pau Display" w:cs="Pau Display"/>
              <w:color w:val="0070C0"/>
              <w:sz w:val="52"/>
              <w:szCs w:val="52"/>
              <w:u w:val="single"/>
            </w:rPr>
          </w:pPr>
          <w:r w:rsidRPr="16EE67FC" w:rsidR="16EE67FC">
            <w:rPr>
              <w:rStyle w:val="Bold"/>
              <w:rFonts w:ascii="Pau Display" w:hAnsi="Pau Display" w:cs="Pau Display"/>
              <w:color w:val="0070C0"/>
              <w:sz w:val="52"/>
              <w:szCs w:val="52"/>
              <w:u w:val="single"/>
            </w:rPr>
            <w:t>En forme à Pau</w:t>
          </w:r>
          <w:r w:rsidRPr="16EE67FC" w:rsidR="16EE67FC">
            <w:rPr>
              <w:rStyle w:val="Bold"/>
              <w:rFonts w:ascii="Pau Display" w:hAnsi="Pau Display" w:cs="Pau Display"/>
              <w:color w:val="0057E2"/>
              <w:sz w:val="52"/>
              <w:szCs w:val="52"/>
              <w:u w:val="single"/>
            </w:rPr>
            <w:t xml:space="preserve"> </w:t>
          </w:r>
          <w:r w:rsidRPr="16EE67FC" w:rsidR="16EE67FC">
            <w:rPr>
              <w:rStyle w:val="Bold"/>
              <w:rFonts w:ascii="Pau Display" w:hAnsi="Pau Display" w:cs="Pau Display"/>
              <w:color w:val="0070C0"/>
              <w:sz w:val="52"/>
              <w:szCs w:val="52"/>
              <w:u w:val="single"/>
            </w:rPr>
            <w:t>202</w:t>
          </w:r>
          <w:r w:rsidRPr="16EE67FC" w:rsidR="16EE67FC">
            <w:rPr>
              <w:rStyle w:val="Bold"/>
              <w:rFonts w:ascii="Pau Display" w:hAnsi="Pau Display" w:cs="Pau Display"/>
              <w:color w:val="0070C0"/>
              <w:sz w:val="52"/>
              <w:szCs w:val="52"/>
              <w:u w:val="single"/>
            </w:rPr>
            <w:t>4</w:t>
          </w:r>
          <w:r w:rsidRPr="16EE67FC" w:rsidR="16EE67FC">
            <w:rPr>
              <w:rStyle w:val="Bold"/>
              <w:rFonts w:ascii="Pau Display" w:hAnsi="Pau Display" w:cs="Pau Display"/>
              <w:color w:val="0070C0"/>
              <w:sz w:val="52"/>
              <w:szCs w:val="52"/>
              <w:u w:val="single"/>
            </w:rPr>
            <w:t>-202</w:t>
          </w:r>
          <w:r w:rsidRPr="16EE67FC" w:rsidR="16EE67FC">
            <w:rPr>
              <w:rStyle w:val="Bold"/>
              <w:rFonts w:ascii="Pau Display" w:hAnsi="Pau Display" w:cs="Pau Display"/>
              <w:color w:val="0070C0"/>
              <w:sz w:val="52"/>
              <w:szCs w:val="52"/>
              <w:u w:val="single"/>
            </w:rPr>
            <w:t>5</w:t>
          </w:r>
        </w:p>
        <w:p w:rsidR="1DDF31CC" w:rsidP="1DDF31CC" w:rsidRDefault="1DDF31CC" w14:paraId="3E876459" w14:textId="44348B46">
          <w:pPr>
            <w:pStyle w:val="En-tte"/>
            <w:jc w:val="center"/>
          </w:pPr>
        </w:p>
        <w:p w:rsidR="1DDF31CC" w:rsidP="1DDF31CC" w:rsidRDefault="1DDF31CC" w14:paraId="486FF561" w14:textId="587B4B6D">
          <w:pPr>
            <w:pStyle w:val="En-tte"/>
            <w:jc w:val="center"/>
          </w:pPr>
        </w:p>
      </w:tc>
      <w:tc>
        <w:tcPr>
          <w:tcW w:w="2750" w:type="dxa"/>
          <w:tcMar/>
        </w:tcPr>
        <w:p w:rsidR="1DDF31CC" w:rsidP="1DDF31CC" w:rsidRDefault="1DDF31CC" w14:paraId="1BC6DA46" w14:textId="0C741169">
          <w:pPr>
            <w:pStyle w:val="En-tte"/>
            <w:ind w:right="-115"/>
            <w:jc w:val="right"/>
          </w:pPr>
          <w:r>
            <w:rPr>
              <w:noProof/>
            </w:rPr>
            <w:drawing>
              <wp:inline distT="0" distB="0" distL="0" distR="0" wp14:anchorId="3FAEDBEA" wp14:editId="1C1B50BB">
                <wp:extent cx="1533525" cy="1721137"/>
                <wp:effectExtent l="0" t="0" r="0" b="0"/>
                <wp:docPr id="1650170801" name="Image 165017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33525" cy="1721137"/>
                        </a:xfrm>
                        <a:prstGeom prst="rect">
                          <a:avLst/>
                        </a:prstGeom>
                      </pic:spPr>
                    </pic:pic>
                  </a:graphicData>
                </a:graphic>
              </wp:inline>
            </w:drawing>
          </w:r>
        </w:p>
      </w:tc>
    </w:tr>
  </w:tbl>
  <w:p w:rsidR="1DDF31CC" w:rsidP="1DDF31CC" w:rsidRDefault="1DDF31CC" w14:paraId="65B2C937" w14:textId="74122684">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HBqhhIh8" int2:invalidationBookmarkName="" int2:hashCode="jVSvCtZWDjoZs+" int2:id="042B3IyZ">
      <int2:state int2:value="Rejected" int2:type="WordDesignerDefaultAnnotation"/>
    </int2:bookmark>
    <int2:bookmark int2:bookmarkName="_Int_U9zW6xw0" int2:invalidationBookmarkName="" int2:hashCode="dCSfi4dSnPCUV0" int2:id="VVgxgdl1">
      <int2:state int2:value="Rejected" int2:type="WordDesignerDefaultAnnotation"/>
    </int2:bookmark>
    <int2:bookmark int2:bookmarkName="_Int_enYGN0w9" int2:invalidationBookmarkName="" int2:hashCode="3SHUfCUAhKfY+m" int2:id="hQ0hxTG4">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7">
    <w:nsid w:val="396477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4ce5e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b9ef8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c0cab59"/>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venirNext LT Pro Regular" w:hAnsi="AvenirNext LT Pro Regular"/>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tarSymbol"/>
        <w:color w:val="auto"/>
        <w:sz w:val="18"/>
        <w:szCs w:val="18"/>
      </w:rPr>
    </w:lvl>
    <w:lvl w:ilvl="1">
      <w:start w:val="1"/>
      <w:numFmt w:val="none"/>
      <w:suff w:val="nothing"/>
      <w:lvlText w:val=""/>
      <w:lvlJc w:val="left"/>
      <w:pPr>
        <w:tabs>
          <w:tab w:val="num" w:pos="0"/>
        </w:tabs>
        <w:ind w:left="576" w:hanging="576"/>
      </w:pPr>
      <w:rPr>
        <w:rFonts w:ascii="OpenSymbol" w:hAnsi="OpenSymbol" w:cs="StarSymbol"/>
        <w:sz w:val="18"/>
        <w:szCs w:val="1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tarSymbol"/>
        <w:caps w:val="0"/>
        <w:smallCaps w:val="0"/>
        <w:color w:val="auto"/>
        <w:sz w:val="18"/>
        <w:szCs w:val="18"/>
      </w:rPr>
    </w:lvl>
    <w:lvl w:ilvl="1">
      <w:start w:val="1"/>
      <w:numFmt w:val="decimal"/>
      <w:lvlText w:val="%2."/>
      <w:lvlJc w:val="left"/>
      <w:pPr>
        <w:tabs>
          <w:tab w:val="num" w:pos="1080"/>
        </w:tabs>
        <w:ind w:left="1080" w:hanging="360"/>
      </w:pPr>
      <w:rPr>
        <w:rFonts w:ascii="OpenSymbol" w:hAnsi="OpenSymbol"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auto"/>
        <w:sz w:val="18"/>
        <w:szCs w:val="18"/>
      </w:rPr>
    </w:lvl>
    <w:lvl w:ilvl="1">
      <w:start w:val="1"/>
      <w:numFmt w:val="none"/>
      <w:suff w:val="nothing"/>
      <w:lvlText w:val=""/>
      <w:lvlJc w:val="left"/>
      <w:pPr>
        <w:tabs>
          <w:tab w:val="num" w:pos="0"/>
        </w:tabs>
        <w:ind w:left="0" w:firstLine="0"/>
      </w:pPr>
      <w:rPr>
        <w:rFonts w:ascii="OpenSymbol" w:hAnsi="OpenSymbol" w:cs="StarSymbol"/>
        <w:sz w:val="18"/>
        <w:szCs w:val="18"/>
      </w:rPr>
    </w:lvl>
    <w:lvl w:ilvl="2">
      <w:start w:val="1"/>
      <w:numFmt w:val="none"/>
      <w:suff w:val="nothing"/>
      <w:lvlText w:val=""/>
      <w:lvlJc w:val="left"/>
      <w:pPr>
        <w:tabs>
          <w:tab w:val="num" w:pos="0"/>
        </w:tabs>
        <w:ind w:left="0" w:firstLine="0"/>
      </w:pPr>
      <w:rPr>
        <w:rFonts w:hint="default" w:ascii="Wingdings" w:hAnsi="Wingdings" w:cs="Wingdings"/>
      </w:rPr>
    </w:lvl>
    <w:lvl w:ilvl="3">
      <w:start w:val="1"/>
      <w:numFmt w:val="none"/>
      <w:suff w:val="nothing"/>
      <w:lvlText w:val=""/>
      <w:lvlJc w:val="left"/>
      <w:pPr>
        <w:tabs>
          <w:tab w:val="num" w:pos="0"/>
        </w:tabs>
        <w:ind w:left="0" w:firstLine="0"/>
      </w:pPr>
      <w:rPr>
        <w:rFonts w:hint="default"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numFmt w:val="bullet"/>
      <w:lvlText w:val="-"/>
      <w:lvlJc w:val="left"/>
      <w:pPr>
        <w:tabs>
          <w:tab w:val="num" w:pos="0"/>
        </w:tabs>
        <w:ind w:left="720" w:hanging="360"/>
      </w:pPr>
      <w:rPr>
        <w:rFonts w:ascii="AvenirNext LT Pro Regular" w:hAnsi="AvenirNext LT Pro Regular" w:cs="StarSymbol"/>
        <w:caps w:val="0"/>
        <w:smallCaps w:val="0"/>
        <w:sz w:val="18"/>
        <w:szCs w:val="18"/>
      </w:rPr>
    </w:lvl>
  </w:abstractNum>
  <w:abstractNum w:abstractNumId="4" w15:restartNumberingAfterBreak="0">
    <w:nsid w:val="031704E3"/>
    <w:multiLevelType w:val="hybridMultilevel"/>
    <w:tmpl w:val="FFFFFFFF"/>
    <w:lvl w:ilvl="0" w:tplc="030667D0">
      <w:start w:val="1"/>
      <w:numFmt w:val="bullet"/>
      <w:lvlText w:val="-"/>
      <w:lvlJc w:val="left"/>
      <w:pPr>
        <w:ind w:left="720" w:hanging="360"/>
      </w:pPr>
      <w:rPr>
        <w:rFonts w:hint="default" w:ascii="Calibri" w:hAnsi="Calibri"/>
      </w:rPr>
    </w:lvl>
    <w:lvl w:ilvl="1" w:tplc="02A0F824">
      <w:start w:val="1"/>
      <w:numFmt w:val="bullet"/>
      <w:lvlText w:val="o"/>
      <w:lvlJc w:val="left"/>
      <w:pPr>
        <w:ind w:left="1440" w:hanging="360"/>
      </w:pPr>
      <w:rPr>
        <w:rFonts w:hint="default" w:ascii="Courier New" w:hAnsi="Courier New"/>
      </w:rPr>
    </w:lvl>
    <w:lvl w:ilvl="2" w:tplc="1E34187C">
      <w:start w:val="1"/>
      <w:numFmt w:val="bullet"/>
      <w:lvlText w:val=""/>
      <w:lvlJc w:val="left"/>
      <w:pPr>
        <w:ind w:left="2160" w:hanging="360"/>
      </w:pPr>
      <w:rPr>
        <w:rFonts w:hint="default" w:ascii="Wingdings" w:hAnsi="Wingdings"/>
      </w:rPr>
    </w:lvl>
    <w:lvl w:ilvl="3" w:tplc="A5726F38">
      <w:start w:val="1"/>
      <w:numFmt w:val="bullet"/>
      <w:lvlText w:val=""/>
      <w:lvlJc w:val="left"/>
      <w:pPr>
        <w:ind w:left="2880" w:hanging="360"/>
      </w:pPr>
      <w:rPr>
        <w:rFonts w:hint="default" w:ascii="Symbol" w:hAnsi="Symbol"/>
      </w:rPr>
    </w:lvl>
    <w:lvl w:ilvl="4" w:tplc="38743A56">
      <w:start w:val="1"/>
      <w:numFmt w:val="bullet"/>
      <w:lvlText w:val="o"/>
      <w:lvlJc w:val="left"/>
      <w:pPr>
        <w:ind w:left="3600" w:hanging="360"/>
      </w:pPr>
      <w:rPr>
        <w:rFonts w:hint="default" w:ascii="Courier New" w:hAnsi="Courier New"/>
      </w:rPr>
    </w:lvl>
    <w:lvl w:ilvl="5" w:tplc="7B20FBCA">
      <w:start w:val="1"/>
      <w:numFmt w:val="bullet"/>
      <w:lvlText w:val=""/>
      <w:lvlJc w:val="left"/>
      <w:pPr>
        <w:ind w:left="4320" w:hanging="360"/>
      </w:pPr>
      <w:rPr>
        <w:rFonts w:hint="default" w:ascii="Wingdings" w:hAnsi="Wingdings"/>
      </w:rPr>
    </w:lvl>
    <w:lvl w:ilvl="6" w:tplc="05667308">
      <w:start w:val="1"/>
      <w:numFmt w:val="bullet"/>
      <w:lvlText w:val=""/>
      <w:lvlJc w:val="left"/>
      <w:pPr>
        <w:ind w:left="5040" w:hanging="360"/>
      </w:pPr>
      <w:rPr>
        <w:rFonts w:hint="default" w:ascii="Symbol" w:hAnsi="Symbol"/>
      </w:rPr>
    </w:lvl>
    <w:lvl w:ilvl="7" w:tplc="9368A88A">
      <w:start w:val="1"/>
      <w:numFmt w:val="bullet"/>
      <w:lvlText w:val="o"/>
      <w:lvlJc w:val="left"/>
      <w:pPr>
        <w:ind w:left="5760" w:hanging="360"/>
      </w:pPr>
      <w:rPr>
        <w:rFonts w:hint="default" w:ascii="Courier New" w:hAnsi="Courier New"/>
      </w:rPr>
    </w:lvl>
    <w:lvl w:ilvl="8" w:tplc="2CDEC6DE">
      <w:start w:val="1"/>
      <w:numFmt w:val="bullet"/>
      <w:lvlText w:val=""/>
      <w:lvlJc w:val="left"/>
      <w:pPr>
        <w:ind w:left="6480" w:hanging="360"/>
      </w:pPr>
      <w:rPr>
        <w:rFonts w:hint="default" w:ascii="Wingdings" w:hAnsi="Wingdings"/>
      </w:rPr>
    </w:lvl>
  </w:abstractNum>
  <w:abstractNum w:abstractNumId="5" w15:restartNumberingAfterBreak="0">
    <w:nsid w:val="0FF81AC2"/>
    <w:multiLevelType w:val="hybridMultilevel"/>
    <w:tmpl w:val="FFFFFFFF"/>
    <w:lvl w:ilvl="0" w:tplc="C116E5EC">
      <w:start w:val="1"/>
      <w:numFmt w:val="bullet"/>
      <w:lvlText w:val="-"/>
      <w:lvlJc w:val="left"/>
      <w:pPr>
        <w:ind w:left="720" w:hanging="360"/>
      </w:pPr>
      <w:rPr>
        <w:rFonts w:hint="default" w:ascii="Calibri" w:hAnsi="Calibri"/>
      </w:rPr>
    </w:lvl>
    <w:lvl w:ilvl="1" w:tplc="404633C8">
      <w:start w:val="1"/>
      <w:numFmt w:val="bullet"/>
      <w:lvlText w:val="o"/>
      <w:lvlJc w:val="left"/>
      <w:pPr>
        <w:ind w:left="1440" w:hanging="360"/>
      </w:pPr>
      <w:rPr>
        <w:rFonts w:hint="default" w:ascii="Courier New" w:hAnsi="Courier New"/>
      </w:rPr>
    </w:lvl>
    <w:lvl w:ilvl="2" w:tplc="D7A46C16">
      <w:start w:val="1"/>
      <w:numFmt w:val="bullet"/>
      <w:lvlText w:val=""/>
      <w:lvlJc w:val="left"/>
      <w:pPr>
        <w:ind w:left="2160" w:hanging="360"/>
      </w:pPr>
      <w:rPr>
        <w:rFonts w:hint="default" w:ascii="Wingdings" w:hAnsi="Wingdings"/>
      </w:rPr>
    </w:lvl>
    <w:lvl w:ilvl="3" w:tplc="0EA880CE">
      <w:start w:val="1"/>
      <w:numFmt w:val="bullet"/>
      <w:lvlText w:val=""/>
      <w:lvlJc w:val="left"/>
      <w:pPr>
        <w:ind w:left="2880" w:hanging="360"/>
      </w:pPr>
      <w:rPr>
        <w:rFonts w:hint="default" w:ascii="Symbol" w:hAnsi="Symbol"/>
      </w:rPr>
    </w:lvl>
    <w:lvl w:ilvl="4" w:tplc="CCAC5678">
      <w:start w:val="1"/>
      <w:numFmt w:val="bullet"/>
      <w:lvlText w:val="o"/>
      <w:lvlJc w:val="left"/>
      <w:pPr>
        <w:ind w:left="3600" w:hanging="360"/>
      </w:pPr>
      <w:rPr>
        <w:rFonts w:hint="default" w:ascii="Courier New" w:hAnsi="Courier New"/>
      </w:rPr>
    </w:lvl>
    <w:lvl w:ilvl="5" w:tplc="93C214AA">
      <w:start w:val="1"/>
      <w:numFmt w:val="bullet"/>
      <w:lvlText w:val=""/>
      <w:lvlJc w:val="left"/>
      <w:pPr>
        <w:ind w:left="4320" w:hanging="360"/>
      </w:pPr>
      <w:rPr>
        <w:rFonts w:hint="default" w:ascii="Wingdings" w:hAnsi="Wingdings"/>
      </w:rPr>
    </w:lvl>
    <w:lvl w:ilvl="6" w:tplc="12209782">
      <w:start w:val="1"/>
      <w:numFmt w:val="bullet"/>
      <w:lvlText w:val=""/>
      <w:lvlJc w:val="left"/>
      <w:pPr>
        <w:ind w:left="5040" w:hanging="360"/>
      </w:pPr>
      <w:rPr>
        <w:rFonts w:hint="default" w:ascii="Symbol" w:hAnsi="Symbol"/>
      </w:rPr>
    </w:lvl>
    <w:lvl w:ilvl="7" w:tplc="CCEAAE98">
      <w:start w:val="1"/>
      <w:numFmt w:val="bullet"/>
      <w:lvlText w:val="o"/>
      <w:lvlJc w:val="left"/>
      <w:pPr>
        <w:ind w:left="5760" w:hanging="360"/>
      </w:pPr>
      <w:rPr>
        <w:rFonts w:hint="default" w:ascii="Courier New" w:hAnsi="Courier New"/>
      </w:rPr>
    </w:lvl>
    <w:lvl w:ilvl="8" w:tplc="75689490">
      <w:start w:val="1"/>
      <w:numFmt w:val="bullet"/>
      <w:lvlText w:val=""/>
      <w:lvlJc w:val="left"/>
      <w:pPr>
        <w:ind w:left="6480" w:hanging="360"/>
      </w:pPr>
      <w:rPr>
        <w:rFonts w:hint="default" w:ascii="Wingdings" w:hAnsi="Wingdings"/>
      </w:rPr>
    </w:lvl>
  </w:abstractNum>
  <w:abstractNum w:abstractNumId="6" w15:restartNumberingAfterBreak="0">
    <w:nsid w:val="19C35EF3"/>
    <w:multiLevelType w:val="hybridMultilevel"/>
    <w:tmpl w:val="FFFFFFFF"/>
    <w:lvl w:ilvl="0" w:tplc="F2A655FE">
      <w:start w:val="1"/>
      <w:numFmt w:val="bullet"/>
      <w:lvlText w:val="-"/>
      <w:lvlJc w:val="left"/>
      <w:pPr>
        <w:ind w:left="720" w:hanging="360"/>
      </w:pPr>
      <w:rPr>
        <w:rFonts w:hint="default" w:ascii="Calibri" w:hAnsi="Calibri"/>
      </w:rPr>
    </w:lvl>
    <w:lvl w:ilvl="1" w:tplc="5BF65472">
      <w:start w:val="1"/>
      <w:numFmt w:val="bullet"/>
      <w:lvlText w:val="o"/>
      <w:lvlJc w:val="left"/>
      <w:pPr>
        <w:ind w:left="1440" w:hanging="360"/>
      </w:pPr>
      <w:rPr>
        <w:rFonts w:hint="default" w:ascii="Courier New" w:hAnsi="Courier New"/>
      </w:rPr>
    </w:lvl>
    <w:lvl w:ilvl="2" w:tplc="0DF84A5C">
      <w:start w:val="1"/>
      <w:numFmt w:val="bullet"/>
      <w:lvlText w:val=""/>
      <w:lvlJc w:val="left"/>
      <w:pPr>
        <w:ind w:left="2160" w:hanging="360"/>
      </w:pPr>
      <w:rPr>
        <w:rFonts w:hint="default" w:ascii="Wingdings" w:hAnsi="Wingdings"/>
      </w:rPr>
    </w:lvl>
    <w:lvl w:ilvl="3" w:tplc="136A0D30">
      <w:start w:val="1"/>
      <w:numFmt w:val="bullet"/>
      <w:lvlText w:val=""/>
      <w:lvlJc w:val="left"/>
      <w:pPr>
        <w:ind w:left="2880" w:hanging="360"/>
      </w:pPr>
      <w:rPr>
        <w:rFonts w:hint="default" w:ascii="Symbol" w:hAnsi="Symbol"/>
      </w:rPr>
    </w:lvl>
    <w:lvl w:ilvl="4" w:tplc="4EAA4C76">
      <w:start w:val="1"/>
      <w:numFmt w:val="bullet"/>
      <w:lvlText w:val="o"/>
      <w:lvlJc w:val="left"/>
      <w:pPr>
        <w:ind w:left="3600" w:hanging="360"/>
      </w:pPr>
      <w:rPr>
        <w:rFonts w:hint="default" w:ascii="Courier New" w:hAnsi="Courier New"/>
      </w:rPr>
    </w:lvl>
    <w:lvl w:ilvl="5" w:tplc="CD8CF27C">
      <w:start w:val="1"/>
      <w:numFmt w:val="bullet"/>
      <w:lvlText w:val=""/>
      <w:lvlJc w:val="left"/>
      <w:pPr>
        <w:ind w:left="4320" w:hanging="360"/>
      </w:pPr>
      <w:rPr>
        <w:rFonts w:hint="default" w:ascii="Wingdings" w:hAnsi="Wingdings"/>
      </w:rPr>
    </w:lvl>
    <w:lvl w:ilvl="6" w:tplc="3D567CA0">
      <w:start w:val="1"/>
      <w:numFmt w:val="bullet"/>
      <w:lvlText w:val=""/>
      <w:lvlJc w:val="left"/>
      <w:pPr>
        <w:ind w:left="5040" w:hanging="360"/>
      </w:pPr>
      <w:rPr>
        <w:rFonts w:hint="default" w:ascii="Symbol" w:hAnsi="Symbol"/>
      </w:rPr>
    </w:lvl>
    <w:lvl w:ilvl="7" w:tplc="62B66874">
      <w:start w:val="1"/>
      <w:numFmt w:val="bullet"/>
      <w:lvlText w:val="o"/>
      <w:lvlJc w:val="left"/>
      <w:pPr>
        <w:ind w:left="5760" w:hanging="360"/>
      </w:pPr>
      <w:rPr>
        <w:rFonts w:hint="default" w:ascii="Courier New" w:hAnsi="Courier New"/>
      </w:rPr>
    </w:lvl>
    <w:lvl w:ilvl="8" w:tplc="CA7C9840">
      <w:start w:val="1"/>
      <w:numFmt w:val="bullet"/>
      <w:lvlText w:val=""/>
      <w:lvlJc w:val="left"/>
      <w:pPr>
        <w:ind w:left="6480" w:hanging="360"/>
      </w:pPr>
      <w:rPr>
        <w:rFonts w:hint="default" w:ascii="Wingdings" w:hAnsi="Wingdings"/>
      </w:rPr>
    </w:lvl>
  </w:abstractNum>
  <w:abstractNum w:abstractNumId="7" w15:restartNumberingAfterBreak="0">
    <w:nsid w:val="1AB09FAF"/>
    <w:multiLevelType w:val="hybridMultilevel"/>
    <w:tmpl w:val="FFFFFFFF"/>
    <w:lvl w:ilvl="0" w:tplc="204A34CA">
      <w:start w:val="1"/>
      <w:numFmt w:val="bullet"/>
      <w:lvlText w:val="-"/>
      <w:lvlJc w:val="left"/>
      <w:pPr>
        <w:ind w:left="720" w:hanging="360"/>
      </w:pPr>
      <w:rPr>
        <w:rFonts w:hint="default" w:ascii="Calibri" w:hAnsi="Calibri"/>
      </w:rPr>
    </w:lvl>
    <w:lvl w:ilvl="1" w:tplc="AD32EC84">
      <w:start w:val="1"/>
      <w:numFmt w:val="bullet"/>
      <w:lvlText w:val="o"/>
      <w:lvlJc w:val="left"/>
      <w:pPr>
        <w:ind w:left="1440" w:hanging="360"/>
      </w:pPr>
      <w:rPr>
        <w:rFonts w:hint="default" w:ascii="Courier New" w:hAnsi="Courier New"/>
      </w:rPr>
    </w:lvl>
    <w:lvl w:ilvl="2" w:tplc="3650E302">
      <w:start w:val="1"/>
      <w:numFmt w:val="bullet"/>
      <w:lvlText w:val=""/>
      <w:lvlJc w:val="left"/>
      <w:pPr>
        <w:ind w:left="2160" w:hanging="360"/>
      </w:pPr>
      <w:rPr>
        <w:rFonts w:hint="default" w:ascii="Wingdings" w:hAnsi="Wingdings"/>
      </w:rPr>
    </w:lvl>
    <w:lvl w:ilvl="3" w:tplc="76F0619A">
      <w:start w:val="1"/>
      <w:numFmt w:val="bullet"/>
      <w:lvlText w:val=""/>
      <w:lvlJc w:val="left"/>
      <w:pPr>
        <w:ind w:left="2880" w:hanging="360"/>
      </w:pPr>
      <w:rPr>
        <w:rFonts w:hint="default" w:ascii="Symbol" w:hAnsi="Symbol"/>
      </w:rPr>
    </w:lvl>
    <w:lvl w:ilvl="4" w:tplc="BD563CBA">
      <w:start w:val="1"/>
      <w:numFmt w:val="bullet"/>
      <w:lvlText w:val="o"/>
      <w:lvlJc w:val="left"/>
      <w:pPr>
        <w:ind w:left="3600" w:hanging="360"/>
      </w:pPr>
      <w:rPr>
        <w:rFonts w:hint="default" w:ascii="Courier New" w:hAnsi="Courier New"/>
      </w:rPr>
    </w:lvl>
    <w:lvl w:ilvl="5" w:tplc="0B5AE826">
      <w:start w:val="1"/>
      <w:numFmt w:val="bullet"/>
      <w:lvlText w:val=""/>
      <w:lvlJc w:val="left"/>
      <w:pPr>
        <w:ind w:left="4320" w:hanging="360"/>
      </w:pPr>
      <w:rPr>
        <w:rFonts w:hint="default" w:ascii="Wingdings" w:hAnsi="Wingdings"/>
      </w:rPr>
    </w:lvl>
    <w:lvl w:ilvl="6" w:tplc="A91E978E">
      <w:start w:val="1"/>
      <w:numFmt w:val="bullet"/>
      <w:lvlText w:val=""/>
      <w:lvlJc w:val="left"/>
      <w:pPr>
        <w:ind w:left="5040" w:hanging="360"/>
      </w:pPr>
      <w:rPr>
        <w:rFonts w:hint="default" w:ascii="Symbol" w:hAnsi="Symbol"/>
      </w:rPr>
    </w:lvl>
    <w:lvl w:ilvl="7" w:tplc="ACD03D88">
      <w:start w:val="1"/>
      <w:numFmt w:val="bullet"/>
      <w:lvlText w:val="o"/>
      <w:lvlJc w:val="left"/>
      <w:pPr>
        <w:ind w:left="5760" w:hanging="360"/>
      </w:pPr>
      <w:rPr>
        <w:rFonts w:hint="default" w:ascii="Courier New" w:hAnsi="Courier New"/>
      </w:rPr>
    </w:lvl>
    <w:lvl w:ilvl="8" w:tplc="EBBE90AA">
      <w:start w:val="1"/>
      <w:numFmt w:val="bullet"/>
      <w:lvlText w:val=""/>
      <w:lvlJc w:val="left"/>
      <w:pPr>
        <w:ind w:left="6480" w:hanging="360"/>
      </w:pPr>
      <w:rPr>
        <w:rFonts w:hint="default" w:ascii="Wingdings" w:hAnsi="Wingdings"/>
      </w:rPr>
    </w:lvl>
  </w:abstractNum>
  <w:abstractNum w:abstractNumId="8" w15:restartNumberingAfterBreak="0">
    <w:nsid w:val="22417EDD"/>
    <w:multiLevelType w:val="hybridMultilevel"/>
    <w:tmpl w:val="FFFFFFFF"/>
    <w:lvl w:ilvl="0" w:tplc="58A877B4">
      <w:start w:val="1"/>
      <w:numFmt w:val="bullet"/>
      <w:lvlText w:val="-"/>
      <w:lvlJc w:val="left"/>
      <w:pPr>
        <w:ind w:left="720" w:hanging="360"/>
      </w:pPr>
      <w:rPr>
        <w:rFonts w:hint="default" w:ascii="Calibri" w:hAnsi="Calibri"/>
      </w:rPr>
    </w:lvl>
    <w:lvl w:ilvl="1" w:tplc="BF827CB2">
      <w:start w:val="1"/>
      <w:numFmt w:val="bullet"/>
      <w:lvlText w:val="o"/>
      <w:lvlJc w:val="left"/>
      <w:pPr>
        <w:ind w:left="1440" w:hanging="360"/>
      </w:pPr>
      <w:rPr>
        <w:rFonts w:hint="default" w:ascii="Courier New" w:hAnsi="Courier New"/>
      </w:rPr>
    </w:lvl>
    <w:lvl w:ilvl="2" w:tplc="27126BD8">
      <w:start w:val="1"/>
      <w:numFmt w:val="bullet"/>
      <w:lvlText w:val=""/>
      <w:lvlJc w:val="left"/>
      <w:pPr>
        <w:ind w:left="2160" w:hanging="360"/>
      </w:pPr>
      <w:rPr>
        <w:rFonts w:hint="default" w:ascii="Wingdings" w:hAnsi="Wingdings"/>
      </w:rPr>
    </w:lvl>
    <w:lvl w:ilvl="3" w:tplc="B71C1B62">
      <w:start w:val="1"/>
      <w:numFmt w:val="bullet"/>
      <w:lvlText w:val=""/>
      <w:lvlJc w:val="left"/>
      <w:pPr>
        <w:ind w:left="2880" w:hanging="360"/>
      </w:pPr>
      <w:rPr>
        <w:rFonts w:hint="default" w:ascii="Symbol" w:hAnsi="Symbol"/>
      </w:rPr>
    </w:lvl>
    <w:lvl w:ilvl="4" w:tplc="D12AF48A">
      <w:start w:val="1"/>
      <w:numFmt w:val="bullet"/>
      <w:lvlText w:val="o"/>
      <w:lvlJc w:val="left"/>
      <w:pPr>
        <w:ind w:left="3600" w:hanging="360"/>
      </w:pPr>
      <w:rPr>
        <w:rFonts w:hint="default" w:ascii="Courier New" w:hAnsi="Courier New"/>
      </w:rPr>
    </w:lvl>
    <w:lvl w:ilvl="5" w:tplc="11D2E8AC">
      <w:start w:val="1"/>
      <w:numFmt w:val="bullet"/>
      <w:lvlText w:val=""/>
      <w:lvlJc w:val="left"/>
      <w:pPr>
        <w:ind w:left="4320" w:hanging="360"/>
      </w:pPr>
      <w:rPr>
        <w:rFonts w:hint="default" w:ascii="Wingdings" w:hAnsi="Wingdings"/>
      </w:rPr>
    </w:lvl>
    <w:lvl w:ilvl="6" w:tplc="BC5216DE">
      <w:start w:val="1"/>
      <w:numFmt w:val="bullet"/>
      <w:lvlText w:val=""/>
      <w:lvlJc w:val="left"/>
      <w:pPr>
        <w:ind w:left="5040" w:hanging="360"/>
      </w:pPr>
      <w:rPr>
        <w:rFonts w:hint="default" w:ascii="Symbol" w:hAnsi="Symbol"/>
      </w:rPr>
    </w:lvl>
    <w:lvl w:ilvl="7" w:tplc="87DC7DC0">
      <w:start w:val="1"/>
      <w:numFmt w:val="bullet"/>
      <w:lvlText w:val="o"/>
      <w:lvlJc w:val="left"/>
      <w:pPr>
        <w:ind w:left="5760" w:hanging="360"/>
      </w:pPr>
      <w:rPr>
        <w:rFonts w:hint="default" w:ascii="Courier New" w:hAnsi="Courier New"/>
      </w:rPr>
    </w:lvl>
    <w:lvl w:ilvl="8" w:tplc="942CC920">
      <w:start w:val="1"/>
      <w:numFmt w:val="bullet"/>
      <w:lvlText w:val=""/>
      <w:lvlJc w:val="left"/>
      <w:pPr>
        <w:ind w:left="6480" w:hanging="360"/>
      </w:pPr>
      <w:rPr>
        <w:rFonts w:hint="default" w:ascii="Wingdings" w:hAnsi="Wingdings"/>
      </w:rPr>
    </w:lvl>
  </w:abstractNum>
  <w:abstractNum w:abstractNumId="9" w15:restartNumberingAfterBreak="0">
    <w:nsid w:val="2440E447"/>
    <w:multiLevelType w:val="hybridMultilevel"/>
    <w:tmpl w:val="FFFFFFFF"/>
    <w:lvl w:ilvl="0" w:tplc="A7A61490">
      <w:start w:val="1"/>
      <w:numFmt w:val="bullet"/>
      <w:lvlText w:val="-"/>
      <w:lvlJc w:val="left"/>
      <w:pPr>
        <w:ind w:left="720" w:hanging="360"/>
      </w:pPr>
      <w:rPr>
        <w:rFonts w:hint="default" w:ascii="Calibri" w:hAnsi="Calibri"/>
      </w:rPr>
    </w:lvl>
    <w:lvl w:ilvl="1" w:tplc="3C028F80">
      <w:start w:val="1"/>
      <w:numFmt w:val="bullet"/>
      <w:lvlText w:val="o"/>
      <w:lvlJc w:val="left"/>
      <w:pPr>
        <w:ind w:left="1440" w:hanging="360"/>
      </w:pPr>
      <w:rPr>
        <w:rFonts w:hint="default" w:ascii="Courier New" w:hAnsi="Courier New"/>
      </w:rPr>
    </w:lvl>
    <w:lvl w:ilvl="2" w:tplc="877E827A">
      <w:start w:val="1"/>
      <w:numFmt w:val="bullet"/>
      <w:lvlText w:val=""/>
      <w:lvlJc w:val="left"/>
      <w:pPr>
        <w:ind w:left="2160" w:hanging="360"/>
      </w:pPr>
      <w:rPr>
        <w:rFonts w:hint="default" w:ascii="Wingdings" w:hAnsi="Wingdings"/>
      </w:rPr>
    </w:lvl>
    <w:lvl w:ilvl="3" w:tplc="173CC688">
      <w:start w:val="1"/>
      <w:numFmt w:val="bullet"/>
      <w:lvlText w:val=""/>
      <w:lvlJc w:val="left"/>
      <w:pPr>
        <w:ind w:left="2880" w:hanging="360"/>
      </w:pPr>
      <w:rPr>
        <w:rFonts w:hint="default" w:ascii="Symbol" w:hAnsi="Symbol"/>
      </w:rPr>
    </w:lvl>
    <w:lvl w:ilvl="4" w:tplc="FCF6F4D8">
      <w:start w:val="1"/>
      <w:numFmt w:val="bullet"/>
      <w:lvlText w:val="o"/>
      <w:lvlJc w:val="left"/>
      <w:pPr>
        <w:ind w:left="3600" w:hanging="360"/>
      </w:pPr>
      <w:rPr>
        <w:rFonts w:hint="default" w:ascii="Courier New" w:hAnsi="Courier New"/>
      </w:rPr>
    </w:lvl>
    <w:lvl w:ilvl="5" w:tplc="C666DFE6">
      <w:start w:val="1"/>
      <w:numFmt w:val="bullet"/>
      <w:lvlText w:val=""/>
      <w:lvlJc w:val="left"/>
      <w:pPr>
        <w:ind w:left="4320" w:hanging="360"/>
      </w:pPr>
      <w:rPr>
        <w:rFonts w:hint="default" w:ascii="Wingdings" w:hAnsi="Wingdings"/>
      </w:rPr>
    </w:lvl>
    <w:lvl w:ilvl="6" w:tplc="288E504A">
      <w:start w:val="1"/>
      <w:numFmt w:val="bullet"/>
      <w:lvlText w:val=""/>
      <w:lvlJc w:val="left"/>
      <w:pPr>
        <w:ind w:left="5040" w:hanging="360"/>
      </w:pPr>
      <w:rPr>
        <w:rFonts w:hint="default" w:ascii="Symbol" w:hAnsi="Symbol"/>
      </w:rPr>
    </w:lvl>
    <w:lvl w:ilvl="7" w:tplc="803CF08A">
      <w:start w:val="1"/>
      <w:numFmt w:val="bullet"/>
      <w:lvlText w:val="o"/>
      <w:lvlJc w:val="left"/>
      <w:pPr>
        <w:ind w:left="5760" w:hanging="360"/>
      </w:pPr>
      <w:rPr>
        <w:rFonts w:hint="default" w:ascii="Courier New" w:hAnsi="Courier New"/>
      </w:rPr>
    </w:lvl>
    <w:lvl w:ilvl="8" w:tplc="955429B2">
      <w:start w:val="1"/>
      <w:numFmt w:val="bullet"/>
      <w:lvlText w:val=""/>
      <w:lvlJc w:val="left"/>
      <w:pPr>
        <w:ind w:left="6480" w:hanging="360"/>
      </w:pPr>
      <w:rPr>
        <w:rFonts w:hint="default" w:ascii="Wingdings" w:hAnsi="Wingdings"/>
      </w:rPr>
    </w:lvl>
  </w:abstractNum>
  <w:abstractNum w:abstractNumId="10" w15:restartNumberingAfterBreak="0">
    <w:nsid w:val="246EC7B3"/>
    <w:multiLevelType w:val="hybridMultilevel"/>
    <w:tmpl w:val="FFFFFFFF"/>
    <w:lvl w:ilvl="0" w:tplc="D19840CC">
      <w:start w:val="1"/>
      <w:numFmt w:val="bullet"/>
      <w:lvlText w:val="-"/>
      <w:lvlJc w:val="left"/>
      <w:pPr>
        <w:ind w:left="720" w:hanging="360"/>
      </w:pPr>
      <w:rPr>
        <w:rFonts w:hint="default" w:ascii="Calibri" w:hAnsi="Calibri"/>
      </w:rPr>
    </w:lvl>
    <w:lvl w:ilvl="1" w:tplc="2B408B9C">
      <w:start w:val="1"/>
      <w:numFmt w:val="bullet"/>
      <w:lvlText w:val="o"/>
      <w:lvlJc w:val="left"/>
      <w:pPr>
        <w:ind w:left="1440" w:hanging="360"/>
      </w:pPr>
      <w:rPr>
        <w:rFonts w:hint="default" w:ascii="Courier New" w:hAnsi="Courier New"/>
      </w:rPr>
    </w:lvl>
    <w:lvl w:ilvl="2" w:tplc="418E315E">
      <w:start w:val="1"/>
      <w:numFmt w:val="bullet"/>
      <w:lvlText w:val=""/>
      <w:lvlJc w:val="left"/>
      <w:pPr>
        <w:ind w:left="2160" w:hanging="360"/>
      </w:pPr>
      <w:rPr>
        <w:rFonts w:hint="default" w:ascii="Wingdings" w:hAnsi="Wingdings"/>
      </w:rPr>
    </w:lvl>
    <w:lvl w:ilvl="3" w:tplc="6F8A95C4">
      <w:start w:val="1"/>
      <w:numFmt w:val="bullet"/>
      <w:lvlText w:val=""/>
      <w:lvlJc w:val="left"/>
      <w:pPr>
        <w:ind w:left="2880" w:hanging="360"/>
      </w:pPr>
      <w:rPr>
        <w:rFonts w:hint="default" w:ascii="Symbol" w:hAnsi="Symbol"/>
      </w:rPr>
    </w:lvl>
    <w:lvl w:ilvl="4" w:tplc="0C129284">
      <w:start w:val="1"/>
      <w:numFmt w:val="bullet"/>
      <w:lvlText w:val="o"/>
      <w:lvlJc w:val="left"/>
      <w:pPr>
        <w:ind w:left="3600" w:hanging="360"/>
      </w:pPr>
      <w:rPr>
        <w:rFonts w:hint="default" w:ascii="Courier New" w:hAnsi="Courier New"/>
      </w:rPr>
    </w:lvl>
    <w:lvl w:ilvl="5" w:tplc="4BE638A0">
      <w:start w:val="1"/>
      <w:numFmt w:val="bullet"/>
      <w:lvlText w:val=""/>
      <w:lvlJc w:val="left"/>
      <w:pPr>
        <w:ind w:left="4320" w:hanging="360"/>
      </w:pPr>
      <w:rPr>
        <w:rFonts w:hint="default" w:ascii="Wingdings" w:hAnsi="Wingdings"/>
      </w:rPr>
    </w:lvl>
    <w:lvl w:ilvl="6" w:tplc="DD6AD424">
      <w:start w:val="1"/>
      <w:numFmt w:val="bullet"/>
      <w:lvlText w:val=""/>
      <w:lvlJc w:val="left"/>
      <w:pPr>
        <w:ind w:left="5040" w:hanging="360"/>
      </w:pPr>
      <w:rPr>
        <w:rFonts w:hint="default" w:ascii="Symbol" w:hAnsi="Symbol"/>
      </w:rPr>
    </w:lvl>
    <w:lvl w:ilvl="7" w:tplc="01A447D4">
      <w:start w:val="1"/>
      <w:numFmt w:val="bullet"/>
      <w:lvlText w:val="o"/>
      <w:lvlJc w:val="left"/>
      <w:pPr>
        <w:ind w:left="5760" w:hanging="360"/>
      </w:pPr>
      <w:rPr>
        <w:rFonts w:hint="default" w:ascii="Courier New" w:hAnsi="Courier New"/>
      </w:rPr>
    </w:lvl>
    <w:lvl w:ilvl="8" w:tplc="1E32DC1C">
      <w:start w:val="1"/>
      <w:numFmt w:val="bullet"/>
      <w:lvlText w:val=""/>
      <w:lvlJc w:val="left"/>
      <w:pPr>
        <w:ind w:left="6480" w:hanging="360"/>
      </w:pPr>
      <w:rPr>
        <w:rFonts w:hint="default" w:ascii="Wingdings" w:hAnsi="Wingdings"/>
      </w:rPr>
    </w:lvl>
  </w:abstractNum>
  <w:abstractNum w:abstractNumId="11" w15:restartNumberingAfterBreak="0">
    <w:nsid w:val="2656D632"/>
    <w:multiLevelType w:val="hybridMultilevel"/>
    <w:tmpl w:val="FFFFFFFF"/>
    <w:lvl w:ilvl="0" w:tplc="7396B5B2">
      <w:start w:val="1"/>
      <w:numFmt w:val="bullet"/>
      <w:lvlText w:val="-"/>
      <w:lvlJc w:val="left"/>
      <w:pPr>
        <w:ind w:left="720" w:hanging="360"/>
      </w:pPr>
      <w:rPr>
        <w:rFonts w:hint="default" w:ascii="Calibri" w:hAnsi="Calibri"/>
      </w:rPr>
    </w:lvl>
    <w:lvl w:ilvl="1" w:tplc="E1FE820C">
      <w:start w:val="1"/>
      <w:numFmt w:val="bullet"/>
      <w:lvlText w:val="o"/>
      <w:lvlJc w:val="left"/>
      <w:pPr>
        <w:ind w:left="1440" w:hanging="360"/>
      </w:pPr>
      <w:rPr>
        <w:rFonts w:hint="default" w:ascii="Courier New" w:hAnsi="Courier New"/>
      </w:rPr>
    </w:lvl>
    <w:lvl w:ilvl="2" w:tplc="72F8281C">
      <w:start w:val="1"/>
      <w:numFmt w:val="bullet"/>
      <w:lvlText w:val=""/>
      <w:lvlJc w:val="left"/>
      <w:pPr>
        <w:ind w:left="2160" w:hanging="360"/>
      </w:pPr>
      <w:rPr>
        <w:rFonts w:hint="default" w:ascii="Wingdings" w:hAnsi="Wingdings"/>
      </w:rPr>
    </w:lvl>
    <w:lvl w:ilvl="3" w:tplc="01FC887C">
      <w:start w:val="1"/>
      <w:numFmt w:val="bullet"/>
      <w:lvlText w:val=""/>
      <w:lvlJc w:val="left"/>
      <w:pPr>
        <w:ind w:left="2880" w:hanging="360"/>
      </w:pPr>
      <w:rPr>
        <w:rFonts w:hint="default" w:ascii="Symbol" w:hAnsi="Symbol"/>
      </w:rPr>
    </w:lvl>
    <w:lvl w:ilvl="4" w:tplc="9F564A0A">
      <w:start w:val="1"/>
      <w:numFmt w:val="bullet"/>
      <w:lvlText w:val="o"/>
      <w:lvlJc w:val="left"/>
      <w:pPr>
        <w:ind w:left="3600" w:hanging="360"/>
      </w:pPr>
      <w:rPr>
        <w:rFonts w:hint="default" w:ascii="Courier New" w:hAnsi="Courier New"/>
      </w:rPr>
    </w:lvl>
    <w:lvl w:ilvl="5" w:tplc="ECA4D296">
      <w:start w:val="1"/>
      <w:numFmt w:val="bullet"/>
      <w:lvlText w:val=""/>
      <w:lvlJc w:val="left"/>
      <w:pPr>
        <w:ind w:left="4320" w:hanging="360"/>
      </w:pPr>
      <w:rPr>
        <w:rFonts w:hint="default" w:ascii="Wingdings" w:hAnsi="Wingdings"/>
      </w:rPr>
    </w:lvl>
    <w:lvl w:ilvl="6" w:tplc="6546C59A">
      <w:start w:val="1"/>
      <w:numFmt w:val="bullet"/>
      <w:lvlText w:val=""/>
      <w:lvlJc w:val="left"/>
      <w:pPr>
        <w:ind w:left="5040" w:hanging="360"/>
      </w:pPr>
      <w:rPr>
        <w:rFonts w:hint="default" w:ascii="Symbol" w:hAnsi="Symbol"/>
      </w:rPr>
    </w:lvl>
    <w:lvl w:ilvl="7" w:tplc="381C0582">
      <w:start w:val="1"/>
      <w:numFmt w:val="bullet"/>
      <w:lvlText w:val="o"/>
      <w:lvlJc w:val="left"/>
      <w:pPr>
        <w:ind w:left="5760" w:hanging="360"/>
      </w:pPr>
      <w:rPr>
        <w:rFonts w:hint="default" w:ascii="Courier New" w:hAnsi="Courier New"/>
      </w:rPr>
    </w:lvl>
    <w:lvl w:ilvl="8" w:tplc="CEF8BBEC">
      <w:start w:val="1"/>
      <w:numFmt w:val="bullet"/>
      <w:lvlText w:val=""/>
      <w:lvlJc w:val="left"/>
      <w:pPr>
        <w:ind w:left="6480" w:hanging="360"/>
      </w:pPr>
      <w:rPr>
        <w:rFonts w:hint="default" w:ascii="Wingdings" w:hAnsi="Wingdings"/>
      </w:rPr>
    </w:lvl>
  </w:abstractNum>
  <w:abstractNum w:abstractNumId="12" w15:restartNumberingAfterBreak="0">
    <w:nsid w:val="2901BD47"/>
    <w:multiLevelType w:val="hybridMultilevel"/>
    <w:tmpl w:val="FFFFFFFF"/>
    <w:lvl w:ilvl="0" w:tplc="31920120">
      <w:start w:val="1"/>
      <w:numFmt w:val="bullet"/>
      <w:lvlText w:val="-"/>
      <w:lvlJc w:val="left"/>
      <w:pPr>
        <w:ind w:left="720" w:hanging="360"/>
      </w:pPr>
      <w:rPr>
        <w:rFonts w:hint="default" w:ascii="Calibri" w:hAnsi="Calibri"/>
      </w:rPr>
    </w:lvl>
    <w:lvl w:ilvl="1" w:tplc="A04C322A">
      <w:start w:val="1"/>
      <w:numFmt w:val="bullet"/>
      <w:lvlText w:val="o"/>
      <w:lvlJc w:val="left"/>
      <w:pPr>
        <w:ind w:left="1440" w:hanging="360"/>
      </w:pPr>
      <w:rPr>
        <w:rFonts w:hint="default" w:ascii="Courier New" w:hAnsi="Courier New"/>
      </w:rPr>
    </w:lvl>
    <w:lvl w:ilvl="2" w:tplc="DB4233E0">
      <w:start w:val="1"/>
      <w:numFmt w:val="bullet"/>
      <w:lvlText w:val=""/>
      <w:lvlJc w:val="left"/>
      <w:pPr>
        <w:ind w:left="2160" w:hanging="360"/>
      </w:pPr>
      <w:rPr>
        <w:rFonts w:hint="default" w:ascii="Wingdings" w:hAnsi="Wingdings"/>
      </w:rPr>
    </w:lvl>
    <w:lvl w:ilvl="3" w:tplc="9E1E910A">
      <w:start w:val="1"/>
      <w:numFmt w:val="bullet"/>
      <w:lvlText w:val=""/>
      <w:lvlJc w:val="left"/>
      <w:pPr>
        <w:ind w:left="2880" w:hanging="360"/>
      </w:pPr>
      <w:rPr>
        <w:rFonts w:hint="default" w:ascii="Symbol" w:hAnsi="Symbol"/>
      </w:rPr>
    </w:lvl>
    <w:lvl w:ilvl="4" w:tplc="CEFE6844">
      <w:start w:val="1"/>
      <w:numFmt w:val="bullet"/>
      <w:lvlText w:val="o"/>
      <w:lvlJc w:val="left"/>
      <w:pPr>
        <w:ind w:left="3600" w:hanging="360"/>
      </w:pPr>
      <w:rPr>
        <w:rFonts w:hint="default" w:ascii="Courier New" w:hAnsi="Courier New"/>
      </w:rPr>
    </w:lvl>
    <w:lvl w:ilvl="5" w:tplc="6B4CA38E">
      <w:start w:val="1"/>
      <w:numFmt w:val="bullet"/>
      <w:lvlText w:val=""/>
      <w:lvlJc w:val="left"/>
      <w:pPr>
        <w:ind w:left="4320" w:hanging="360"/>
      </w:pPr>
      <w:rPr>
        <w:rFonts w:hint="default" w:ascii="Wingdings" w:hAnsi="Wingdings"/>
      </w:rPr>
    </w:lvl>
    <w:lvl w:ilvl="6" w:tplc="02BA12B8">
      <w:start w:val="1"/>
      <w:numFmt w:val="bullet"/>
      <w:lvlText w:val=""/>
      <w:lvlJc w:val="left"/>
      <w:pPr>
        <w:ind w:left="5040" w:hanging="360"/>
      </w:pPr>
      <w:rPr>
        <w:rFonts w:hint="default" w:ascii="Symbol" w:hAnsi="Symbol"/>
      </w:rPr>
    </w:lvl>
    <w:lvl w:ilvl="7" w:tplc="83D636C6">
      <w:start w:val="1"/>
      <w:numFmt w:val="bullet"/>
      <w:lvlText w:val="o"/>
      <w:lvlJc w:val="left"/>
      <w:pPr>
        <w:ind w:left="5760" w:hanging="360"/>
      </w:pPr>
      <w:rPr>
        <w:rFonts w:hint="default" w:ascii="Courier New" w:hAnsi="Courier New"/>
      </w:rPr>
    </w:lvl>
    <w:lvl w:ilvl="8" w:tplc="B1F827E6">
      <w:start w:val="1"/>
      <w:numFmt w:val="bullet"/>
      <w:lvlText w:val=""/>
      <w:lvlJc w:val="left"/>
      <w:pPr>
        <w:ind w:left="6480" w:hanging="360"/>
      </w:pPr>
      <w:rPr>
        <w:rFonts w:hint="default" w:ascii="Wingdings" w:hAnsi="Wingdings"/>
      </w:rPr>
    </w:lvl>
  </w:abstractNum>
  <w:abstractNum w:abstractNumId="13" w15:restartNumberingAfterBreak="0">
    <w:nsid w:val="2A09BCED"/>
    <w:multiLevelType w:val="hybridMultilevel"/>
    <w:tmpl w:val="FFFFFFFF"/>
    <w:lvl w:ilvl="0" w:tplc="B3961FF2">
      <w:start w:val="1"/>
      <w:numFmt w:val="bullet"/>
      <w:lvlText w:val="-"/>
      <w:lvlJc w:val="left"/>
      <w:pPr>
        <w:ind w:left="720" w:hanging="360"/>
      </w:pPr>
      <w:rPr>
        <w:rFonts w:hint="default" w:ascii="Calibri" w:hAnsi="Calibri"/>
      </w:rPr>
    </w:lvl>
    <w:lvl w:ilvl="1" w:tplc="0C36E9EA">
      <w:start w:val="1"/>
      <w:numFmt w:val="bullet"/>
      <w:lvlText w:val="o"/>
      <w:lvlJc w:val="left"/>
      <w:pPr>
        <w:ind w:left="1440" w:hanging="360"/>
      </w:pPr>
      <w:rPr>
        <w:rFonts w:hint="default" w:ascii="Courier New" w:hAnsi="Courier New"/>
      </w:rPr>
    </w:lvl>
    <w:lvl w:ilvl="2" w:tplc="3926B02E">
      <w:start w:val="1"/>
      <w:numFmt w:val="bullet"/>
      <w:lvlText w:val=""/>
      <w:lvlJc w:val="left"/>
      <w:pPr>
        <w:ind w:left="2160" w:hanging="360"/>
      </w:pPr>
      <w:rPr>
        <w:rFonts w:hint="default" w:ascii="Wingdings" w:hAnsi="Wingdings"/>
      </w:rPr>
    </w:lvl>
    <w:lvl w:ilvl="3" w:tplc="623E7034">
      <w:start w:val="1"/>
      <w:numFmt w:val="bullet"/>
      <w:lvlText w:val=""/>
      <w:lvlJc w:val="left"/>
      <w:pPr>
        <w:ind w:left="2880" w:hanging="360"/>
      </w:pPr>
      <w:rPr>
        <w:rFonts w:hint="default" w:ascii="Symbol" w:hAnsi="Symbol"/>
      </w:rPr>
    </w:lvl>
    <w:lvl w:ilvl="4" w:tplc="0CFC681E">
      <w:start w:val="1"/>
      <w:numFmt w:val="bullet"/>
      <w:lvlText w:val="o"/>
      <w:lvlJc w:val="left"/>
      <w:pPr>
        <w:ind w:left="3600" w:hanging="360"/>
      </w:pPr>
      <w:rPr>
        <w:rFonts w:hint="default" w:ascii="Courier New" w:hAnsi="Courier New"/>
      </w:rPr>
    </w:lvl>
    <w:lvl w:ilvl="5" w:tplc="A1A0230E">
      <w:start w:val="1"/>
      <w:numFmt w:val="bullet"/>
      <w:lvlText w:val=""/>
      <w:lvlJc w:val="left"/>
      <w:pPr>
        <w:ind w:left="4320" w:hanging="360"/>
      </w:pPr>
      <w:rPr>
        <w:rFonts w:hint="default" w:ascii="Wingdings" w:hAnsi="Wingdings"/>
      </w:rPr>
    </w:lvl>
    <w:lvl w:ilvl="6" w:tplc="5C326A6C">
      <w:start w:val="1"/>
      <w:numFmt w:val="bullet"/>
      <w:lvlText w:val=""/>
      <w:lvlJc w:val="left"/>
      <w:pPr>
        <w:ind w:left="5040" w:hanging="360"/>
      </w:pPr>
      <w:rPr>
        <w:rFonts w:hint="default" w:ascii="Symbol" w:hAnsi="Symbol"/>
      </w:rPr>
    </w:lvl>
    <w:lvl w:ilvl="7" w:tplc="27901D58">
      <w:start w:val="1"/>
      <w:numFmt w:val="bullet"/>
      <w:lvlText w:val="o"/>
      <w:lvlJc w:val="left"/>
      <w:pPr>
        <w:ind w:left="5760" w:hanging="360"/>
      </w:pPr>
      <w:rPr>
        <w:rFonts w:hint="default" w:ascii="Courier New" w:hAnsi="Courier New"/>
      </w:rPr>
    </w:lvl>
    <w:lvl w:ilvl="8" w:tplc="10389506">
      <w:start w:val="1"/>
      <w:numFmt w:val="bullet"/>
      <w:lvlText w:val=""/>
      <w:lvlJc w:val="left"/>
      <w:pPr>
        <w:ind w:left="6480" w:hanging="360"/>
      </w:pPr>
      <w:rPr>
        <w:rFonts w:hint="default" w:ascii="Wingdings" w:hAnsi="Wingdings"/>
      </w:rPr>
    </w:lvl>
  </w:abstractNum>
  <w:abstractNum w:abstractNumId="14" w15:restartNumberingAfterBreak="0">
    <w:nsid w:val="30219689"/>
    <w:multiLevelType w:val="hybridMultilevel"/>
    <w:tmpl w:val="FFFFFFFF"/>
    <w:lvl w:ilvl="0" w:tplc="04DCC1D2">
      <w:start w:val="1"/>
      <w:numFmt w:val="bullet"/>
      <w:lvlText w:val="-"/>
      <w:lvlJc w:val="left"/>
      <w:pPr>
        <w:ind w:left="720" w:hanging="360"/>
      </w:pPr>
      <w:rPr>
        <w:rFonts w:hint="default" w:ascii="Calibri" w:hAnsi="Calibri"/>
      </w:rPr>
    </w:lvl>
    <w:lvl w:ilvl="1" w:tplc="1D00ED34">
      <w:start w:val="1"/>
      <w:numFmt w:val="bullet"/>
      <w:lvlText w:val="o"/>
      <w:lvlJc w:val="left"/>
      <w:pPr>
        <w:ind w:left="1440" w:hanging="360"/>
      </w:pPr>
      <w:rPr>
        <w:rFonts w:hint="default" w:ascii="Courier New" w:hAnsi="Courier New"/>
      </w:rPr>
    </w:lvl>
    <w:lvl w:ilvl="2" w:tplc="99FE0C18">
      <w:start w:val="1"/>
      <w:numFmt w:val="bullet"/>
      <w:lvlText w:val=""/>
      <w:lvlJc w:val="left"/>
      <w:pPr>
        <w:ind w:left="2160" w:hanging="360"/>
      </w:pPr>
      <w:rPr>
        <w:rFonts w:hint="default" w:ascii="Wingdings" w:hAnsi="Wingdings"/>
      </w:rPr>
    </w:lvl>
    <w:lvl w:ilvl="3" w:tplc="4C34EDEC">
      <w:start w:val="1"/>
      <w:numFmt w:val="bullet"/>
      <w:lvlText w:val=""/>
      <w:lvlJc w:val="left"/>
      <w:pPr>
        <w:ind w:left="2880" w:hanging="360"/>
      </w:pPr>
      <w:rPr>
        <w:rFonts w:hint="default" w:ascii="Symbol" w:hAnsi="Symbol"/>
      </w:rPr>
    </w:lvl>
    <w:lvl w:ilvl="4" w:tplc="3244A5F6">
      <w:start w:val="1"/>
      <w:numFmt w:val="bullet"/>
      <w:lvlText w:val="o"/>
      <w:lvlJc w:val="left"/>
      <w:pPr>
        <w:ind w:left="3600" w:hanging="360"/>
      </w:pPr>
      <w:rPr>
        <w:rFonts w:hint="default" w:ascii="Courier New" w:hAnsi="Courier New"/>
      </w:rPr>
    </w:lvl>
    <w:lvl w:ilvl="5" w:tplc="3D1478C2">
      <w:start w:val="1"/>
      <w:numFmt w:val="bullet"/>
      <w:lvlText w:val=""/>
      <w:lvlJc w:val="left"/>
      <w:pPr>
        <w:ind w:left="4320" w:hanging="360"/>
      </w:pPr>
      <w:rPr>
        <w:rFonts w:hint="default" w:ascii="Wingdings" w:hAnsi="Wingdings"/>
      </w:rPr>
    </w:lvl>
    <w:lvl w:ilvl="6" w:tplc="33968AB2">
      <w:start w:val="1"/>
      <w:numFmt w:val="bullet"/>
      <w:lvlText w:val=""/>
      <w:lvlJc w:val="left"/>
      <w:pPr>
        <w:ind w:left="5040" w:hanging="360"/>
      </w:pPr>
      <w:rPr>
        <w:rFonts w:hint="default" w:ascii="Symbol" w:hAnsi="Symbol"/>
      </w:rPr>
    </w:lvl>
    <w:lvl w:ilvl="7" w:tplc="718EEAD6">
      <w:start w:val="1"/>
      <w:numFmt w:val="bullet"/>
      <w:lvlText w:val="o"/>
      <w:lvlJc w:val="left"/>
      <w:pPr>
        <w:ind w:left="5760" w:hanging="360"/>
      </w:pPr>
      <w:rPr>
        <w:rFonts w:hint="default" w:ascii="Courier New" w:hAnsi="Courier New"/>
      </w:rPr>
    </w:lvl>
    <w:lvl w:ilvl="8" w:tplc="9D789378">
      <w:start w:val="1"/>
      <w:numFmt w:val="bullet"/>
      <w:lvlText w:val=""/>
      <w:lvlJc w:val="left"/>
      <w:pPr>
        <w:ind w:left="6480" w:hanging="360"/>
      </w:pPr>
      <w:rPr>
        <w:rFonts w:hint="default" w:ascii="Wingdings" w:hAnsi="Wingdings"/>
      </w:rPr>
    </w:lvl>
  </w:abstractNum>
  <w:abstractNum w:abstractNumId="15" w15:restartNumberingAfterBreak="0">
    <w:nsid w:val="3729BBA1"/>
    <w:multiLevelType w:val="hybridMultilevel"/>
    <w:tmpl w:val="FFFFFFFF"/>
    <w:lvl w:ilvl="0" w:tplc="ABD6A7AE">
      <w:start w:val="1"/>
      <w:numFmt w:val="bullet"/>
      <w:lvlText w:val="-"/>
      <w:lvlJc w:val="left"/>
      <w:pPr>
        <w:ind w:left="720" w:hanging="360"/>
      </w:pPr>
      <w:rPr>
        <w:rFonts w:hint="default" w:ascii="Calibri" w:hAnsi="Calibri"/>
      </w:rPr>
    </w:lvl>
    <w:lvl w:ilvl="1" w:tplc="7212B26E">
      <w:start w:val="1"/>
      <w:numFmt w:val="bullet"/>
      <w:lvlText w:val="o"/>
      <w:lvlJc w:val="left"/>
      <w:pPr>
        <w:ind w:left="1440" w:hanging="360"/>
      </w:pPr>
      <w:rPr>
        <w:rFonts w:hint="default" w:ascii="Courier New" w:hAnsi="Courier New"/>
      </w:rPr>
    </w:lvl>
    <w:lvl w:ilvl="2" w:tplc="BAE8F028">
      <w:start w:val="1"/>
      <w:numFmt w:val="bullet"/>
      <w:lvlText w:val=""/>
      <w:lvlJc w:val="left"/>
      <w:pPr>
        <w:ind w:left="2160" w:hanging="360"/>
      </w:pPr>
      <w:rPr>
        <w:rFonts w:hint="default" w:ascii="Wingdings" w:hAnsi="Wingdings"/>
      </w:rPr>
    </w:lvl>
    <w:lvl w:ilvl="3" w:tplc="E3FE0ED2">
      <w:start w:val="1"/>
      <w:numFmt w:val="bullet"/>
      <w:lvlText w:val=""/>
      <w:lvlJc w:val="left"/>
      <w:pPr>
        <w:ind w:left="2880" w:hanging="360"/>
      </w:pPr>
      <w:rPr>
        <w:rFonts w:hint="default" w:ascii="Symbol" w:hAnsi="Symbol"/>
      </w:rPr>
    </w:lvl>
    <w:lvl w:ilvl="4" w:tplc="D6145080">
      <w:start w:val="1"/>
      <w:numFmt w:val="bullet"/>
      <w:lvlText w:val="o"/>
      <w:lvlJc w:val="left"/>
      <w:pPr>
        <w:ind w:left="3600" w:hanging="360"/>
      </w:pPr>
      <w:rPr>
        <w:rFonts w:hint="default" w:ascii="Courier New" w:hAnsi="Courier New"/>
      </w:rPr>
    </w:lvl>
    <w:lvl w:ilvl="5" w:tplc="B6E8711E">
      <w:start w:val="1"/>
      <w:numFmt w:val="bullet"/>
      <w:lvlText w:val=""/>
      <w:lvlJc w:val="left"/>
      <w:pPr>
        <w:ind w:left="4320" w:hanging="360"/>
      </w:pPr>
      <w:rPr>
        <w:rFonts w:hint="default" w:ascii="Wingdings" w:hAnsi="Wingdings"/>
      </w:rPr>
    </w:lvl>
    <w:lvl w:ilvl="6" w:tplc="EF985ECE">
      <w:start w:val="1"/>
      <w:numFmt w:val="bullet"/>
      <w:lvlText w:val=""/>
      <w:lvlJc w:val="left"/>
      <w:pPr>
        <w:ind w:left="5040" w:hanging="360"/>
      </w:pPr>
      <w:rPr>
        <w:rFonts w:hint="default" w:ascii="Symbol" w:hAnsi="Symbol"/>
      </w:rPr>
    </w:lvl>
    <w:lvl w:ilvl="7" w:tplc="74647C3C">
      <w:start w:val="1"/>
      <w:numFmt w:val="bullet"/>
      <w:lvlText w:val="o"/>
      <w:lvlJc w:val="left"/>
      <w:pPr>
        <w:ind w:left="5760" w:hanging="360"/>
      </w:pPr>
      <w:rPr>
        <w:rFonts w:hint="default" w:ascii="Courier New" w:hAnsi="Courier New"/>
      </w:rPr>
    </w:lvl>
    <w:lvl w:ilvl="8" w:tplc="7CB810A8">
      <w:start w:val="1"/>
      <w:numFmt w:val="bullet"/>
      <w:lvlText w:val=""/>
      <w:lvlJc w:val="left"/>
      <w:pPr>
        <w:ind w:left="6480" w:hanging="360"/>
      </w:pPr>
      <w:rPr>
        <w:rFonts w:hint="default" w:ascii="Wingdings" w:hAnsi="Wingdings"/>
      </w:rPr>
    </w:lvl>
  </w:abstractNum>
  <w:abstractNum w:abstractNumId="16" w15:restartNumberingAfterBreak="0">
    <w:nsid w:val="407118C6"/>
    <w:multiLevelType w:val="hybridMultilevel"/>
    <w:tmpl w:val="FFFFFFFF"/>
    <w:lvl w:ilvl="0" w:tplc="3722647E">
      <w:start w:val="1"/>
      <w:numFmt w:val="bullet"/>
      <w:lvlText w:val="-"/>
      <w:lvlJc w:val="left"/>
      <w:pPr>
        <w:ind w:left="720" w:hanging="360"/>
      </w:pPr>
      <w:rPr>
        <w:rFonts w:hint="default" w:ascii="Calibri" w:hAnsi="Calibri"/>
      </w:rPr>
    </w:lvl>
    <w:lvl w:ilvl="1" w:tplc="B238ACD2">
      <w:start w:val="1"/>
      <w:numFmt w:val="bullet"/>
      <w:lvlText w:val="o"/>
      <w:lvlJc w:val="left"/>
      <w:pPr>
        <w:ind w:left="1440" w:hanging="360"/>
      </w:pPr>
      <w:rPr>
        <w:rFonts w:hint="default" w:ascii="Courier New" w:hAnsi="Courier New"/>
      </w:rPr>
    </w:lvl>
    <w:lvl w:ilvl="2" w:tplc="7940256C">
      <w:start w:val="1"/>
      <w:numFmt w:val="bullet"/>
      <w:lvlText w:val=""/>
      <w:lvlJc w:val="left"/>
      <w:pPr>
        <w:ind w:left="2160" w:hanging="360"/>
      </w:pPr>
      <w:rPr>
        <w:rFonts w:hint="default" w:ascii="Wingdings" w:hAnsi="Wingdings"/>
      </w:rPr>
    </w:lvl>
    <w:lvl w:ilvl="3" w:tplc="017C652E">
      <w:start w:val="1"/>
      <w:numFmt w:val="bullet"/>
      <w:lvlText w:val=""/>
      <w:lvlJc w:val="left"/>
      <w:pPr>
        <w:ind w:left="2880" w:hanging="360"/>
      </w:pPr>
      <w:rPr>
        <w:rFonts w:hint="default" w:ascii="Symbol" w:hAnsi="Symbol"/>
      </w:rPr>
    </w:lvl>
    <w:lvl w:ilvl="4" w:tplc="00F62230">
      <w:start w:val="1"/>
      <w:numFmt w:val="bullet"/>
      <w:lvlText w:val="o"/>
      <w:lvlJc w:val="left"/>
      <w:pPr>
        <w:ind w:left="3600" w:hanging="360"/>
      </w:pPr>
      <w:rPr>
        <w:rFonts w:hint="default" w:ascii="Courier New" w:hAnsi="Courier New"/>
      </w:rPr>
    </w:lvl>
    <w:lvl w:ilvl="5" w:tplc="D5223296">
      <w:start w:val="1"/>
      <w:numFmt w:val="bullet"/>
      <w:lvlText w:val=""/>
      <w:lvlJc w:val="left"/>
      <w:pPr>
        <w:ind w:left="4320" w:hanging="360"/>
      </w:pPr>
      <w:rPr>
        <w:rFonts w:hint="default" w:ascii="Wingdings" w:hAnsi="Wingdings"/>
      </w:rPr>
    </w:lvl>
    <w:lvl w:ilvl="6" w:tplc="088E9570">
      <w:start w:val="1"/>
      <w:numFmt w:val="bullet"/>
      <w:lvlText w:val=""/>
      <w:lvlJc w:val="left"/>
      <w:pPr>
        <w:ind w:left="5040" w:hanging="360"/>
      </w:pPr>
      <w:rPr>
        <w:rFonts w:hint="default" w:ascii="Symbol" w:hAnsi="Symbol"/>
      </w:rPr>
    </w:lvl>
    <w:lvl w:ilvl="7" w:tplc="937C99DA">
      <w:start w:val="1"/>
      <w:numFmt w:val="bullet"/>
      <w:lvlText w:val="o"/>
      <w:lvlJc w:val="left"/>
      <w:pPr>
        <w:ind w:left="5760" w:hanging="360"/>
      </w:pPr>
      <w:rPr>
        <w:rFonts w:hint="default" w:ascii="Courier New" w:hAnsi="Courier New"/>
      </w:rPr>
    </w:lvl>
    <w:lvl w:ilvl="8" w:tplc="B1020D9A">
      <w:start w:val="1"/>
      <w:numFmt w:val="bullet"/>
      <w:lvlText w:val=""/>
      <w:lvlJc w:val="left"/>
      <w:pPr>
        <w:ind w:left="6480" w:hanging="360"/>
      </w:pPr>
      <w:rPr>
        <w:rFonts w:hint="default" w:ascii="Wingdings" w:hAnsi="Wingdings"/>
      </w:rPr>
    </w:lvl>
  </w:abstractNum>
  <w:abstractNum w:abstractNumId="17" w15:restartNumberingAfterBreak="0">
    <w:nsid w:val="40E86181"/>
    <w:multiLevelType w:val="hybridMultilevel"/>
    <w:tmpl w:val="FFFFFFFF"/>
    <w:lvl w:ilvl="0" w:tplc="CA825424">
      <w:start w:val="1"/>
      <w:numFmt w:val="bullet"/>
      <w:lvlText w:val="-"/>
      <w:lvlJc w:val="left"/>
      <w:pPr>
        <w:ind w:left="720" w:hanging="360"/>
      </w:pPr>
      <w:rPr>
        <w:rFonts w:hint="default" w:ascii="Calibri" w:hAnsi="Calibri"/>
      </w:rPr>
    </w:lvl>
    <w:lvl w:ilvl="1" w:tplc="8286E646">
      <w:start w:val="1"/>
      <w:numFmt w:val="bullet"/>
      <w:lvlText w:val="o"/>
      <w:lvlJc w:val="left"/>
      <w:pPr>
        <w:ind w:left="1440" w:hanging="360"/>
      </w:pPr>
      <w:rPr>
        <w:rFonts w:hint="default" w:ascii="Courier New" w:hAnsi="Courier New"/>
      </w:rPr>
    </w:lvl>
    <w:lvl w:ilvl="2" w:tplc="912EF7CC">
      <w:start w:val="1"/>
      <w:numFmt w:val="bullet"/>
      <w:lvlText w:val=""/>
      <w:lvlJc w:val="left"/>
      <w:pPr>
        <w:ind w:left="2160" w:hanging="360"/>
      </w:pPr>
      <w:rPr>
        <w:rFonts w:hint="default" w:ascii="Wingdings" w:hAnsi="Wingdings"/>
      </w:rPr>
    </w:lvl>
    <w:lvl w:ilvl="3" w:tplc="DA6877B6">
      <w:start w:val="1"/>
      <w:numFmt w:val="bullet"/>
      <w:lvlText w:val=""/>
      <w:lvlJc w:val="left"/>
      <w:pPr>
        <w:ind w:left="2880" w:hanging="360"/>
      </w:pPr>
      <w:rPr>
        <w:rFonts w:hint="default" w:ascii="Symbol" w:hAnsi="Symbol"/>
      </w:rPr>
    </w:lvl>
    <w:lvl w:ilvl="4" w:tplc="EA28C06E">
      <w:start w:val="1"/>
      <w:numFmt w:val="bullet"/>
      <w:lvlText w:val="o"/>
      <w:lvlJc w:val="left"/>
      <w:pPr>
        <w:ind w:left="3600" w:hanging="360"/>
      </w:pPr>
      <w:rPr>
        <w:rFonts w:hint="default" w:ascii="Courier New" w:hAnsi="Courier New"/>
      </w:rPr>
    </w:lvl>
    <w:lvl w:ilvl="5" w:tplc="C0948CB6">
      <w:start w:val="1"/>
      <w:numFmt w:val="bullet"/>
      <w:lvlText w:val=""/>
      <w:lvlJc w:val="left"/>
      <w:pPr>
        <w:ind w:left="4320" w:hanging="360"/>
      </w:pPr>
      <w:rPr>
        <w:rFonts w:hint="default" w:ascii="Wingdings" w:hAnsi="Wingdings"/>
      </w:rPr>
    </w:lvl>
    <w:lvl w:ilvl="6" w:tplc="CB645460">
      <w:start w:val="1"/>
      <w:numFmt w:val="bullet"/>
      <w:lvlText w:val=""/>
      <w:lvlJc w:val="left"/>
      <w:pPr>
        <w:ind w:left="5040" w:hanging="360"/>
      </w:pPr>
      <w:rPr>
        <w:rFonts w:hint="default" w:ascii="Symbol" w:hAnsi="Symbol"/>
      </w:rPr>
    </w:lvl>
    <w:lvl w:ilvl="7" w:tplc="6AC46492">
      <w:start w:val="1"/>
      <w:numFmt w:val="bullet"/>
      <w:lvlText w:val="o"/>
      <w:lvlJc w:val="left"/>
      <w:pPr>
        <w:ind w:left="5760" w:hanging="360"/>
      </w:pPr>
      <w:rPr>
        <w:rFonts w:hint="default" w:ascii="Courier New" w:hAnsi="Courier New"/>
      </w:rPr>
    </w:lvl>
    <w:lvl w:ilvl="8" w:tplc="C28AB89A">
      <w:start w:val="1"/>
      <w:numFmt w:val="bullet"/>
      <w:lvlText w:val=""/>
      <w:lvlJc w:val="left"/>
      <w:pPr>
        <w:ind w:left="6480" w:hanging="360"/>
      </w:pPr>
      <w:rPr>
        <w:rFonts w:hint="default" w:ascii="Wingdings" w:hAnsi="Wingdings"/>
      </w:rPr>
    </w:lvl>
  </w:abstractNum>
  <w:abstractNum w:abstractNumId="18" w15:restartNumberingAfterBreak="0">
    <w:nsid w:val="42B53D1E"/>
    <w:multiLevelType w:val="hybridMultilevel"/>
    <w:tmpl w:val="FFFFFFFF"/>
    <w:lvl w:ilvl="0" w:tplc="FF285AF8">
      <w:start w:val="1"/>
      <w:numFmt w:val="bullet"/>
      <w:lvlText w:val="-"/>
      <w:lvlJc w:val="left"/>
      <w:pPr>
        <w:ind w:left="720" w:hanging="360"/>
      </w:pPr>
      <w:rPr>
        <w:rFonts w:hint="default" w:ascii="Calibri" w:hAnsi="Calibri"/>
      </w:rPr>
    </w:lvl>
    <w:lvl w:ilvl="1" w:tplc="34109E22">
      <w:start w:val="1"/>
      <w:numFmt w:val="bullet"/>
      <w:lvlText w:val="o"/>
      <w:lvlJc w:val="left"/>
      <w:pPr>
        <w:ind w:left="1440" w:hanging="360"/>
      </w:pPr>
      <w:rPr>
        <w:rFonts w:hint="default" w:ascii="Courier New" w:hAnsi="Courier New"/>
      </w:rPr>
    </w:lvl>
    <w:lvl w:ilvl="2" w:tplc="27040E90">
      <w:start w:val="1"/>
      <w:numFmt w:val="bullet"/>
      <w:lvlText w:val=""/>
      <w:lvlJc w:val="left"/>
      <w:pPr>
        <w:ind w:left="2160" w:hanging="360"/>
      </w:pPr>
      <w:rPr>
        <w:rFonts w:hint="default" w:ascii="Wingdings" w:hAnsi="Wingdings"/>
      </w:rPr>
    </w:lvl>
    <w:lvl w:ilvl="3" w:tplc="139EE26E">
      <w:start w:val="1"/>
      <w:numFmt w:val="bullet"/>
      <w:lvlText w:val=""/>
      <w:lvlJc w:val="left"/>
      <w:pPr>
        <w:ind w:left="2880" w:hanging="360"/>
      </w:pPr>
      <w:rPr>
        <w:rFonts w:hint="default" w:ascii="Symbol" w:hAnsi="Symbol"/>
      </w:rPr>
    </w:lvl>
    <w:lvl w:ilvl="4" w:tplc="2460E89E">
      <w:start w:val="1"/>
      <w:numFmt w:val="bullet"/>
      <w:lvlText w:val="o"/>
      <w:lvlJc w:val="left"/>
      <w:pPr>
        <w:ind w:left="3600" w:hanging="360"/>
      </w:pPr>
      <w:rPr>
        <w:rFonts w:hint="default" w:ascii="Courier New" w:hAnsi="Courier New"/>
      </w:rPr>
    </w:lvl>
    <w:lvl w:ilvl="5" w:tplc="A7CE11E4">
      <w:start w:val="1"/>
      <w:numFmt w:val="bullet"/>
      <w:lvlText w:val=""/>
      <w:lvlJc w:val="left"/>
      <w:pPr>
        <w:ind w:left="4320" w:hanging="360"/>
      </w:pPr>
      <w:rPr>
        <w:rFonts w:hint="default" w:ascii="Wingdings" w:hAnsi="Wingdings"/>
      </w:rPr>
    </w:lvl>
    <w:lvl w:ilvl="6" w:tplc="BAAE2188">
      <w:start w:val="1"/>
      <w:numFmt w:val="bullet"/>
      <w:lvlText w:val=""/>
      <w:lvlJc w:val="left"/>
      <w:pPr>
        <w:ind w:left="5040" w:hanging="360"/>
      </w:pPr>
      <w:rPr>
        <w:rFonts w:hint="default" w:ascii="Symbol" w:hAnsi="Symbol"/>
      </w:rPr>
    </w:lvl>
    <w:lvl w:ilvl="7" w:tplc="A08EDE94">
      <w:start w:val="1"/>
      <w:numFmt w:val="bullet"/>
      <w:lvlText w:val="o"/>
      <w:lvlJc w:val="left"/>
      <w:pPr>
        <w:ind w:left="5760" w:hanging="360"/>
      </w:pPr>
      <w:rPr>
        <w:rFonts w:hint="default" w:ascii="Courier New" w:hAnsi="Courier New"/>
      </w:rPr>
    </w:lvl>
    <w:lvl w:ilvl="8" w:tplc="59E65E5C">
      <w:start w:val="1"/>
      <w:numFmt w:val="bullet"/>
      <w:lvlText w:val=""/>
      <w:lvlJc w:val="left"/>
      <w:pPr>
        <w:ind w:left="6480" w:hanging="360"/>
      </w:pPr>
      <w:rPr>
        <w:rFonts w:hint="default" w:ascii="Wingdings" w:hAnsi="Wingdings"/>
      </w:rPr>
    </w:lvl>
  </w:abstractNum>
  <w:abstractNum w:abstractNumId="19" w15:restartNumberingAfterBreak="0">
    <w:nsid w:val="50485420"/>
    <w:multiLevelType w:val="hybridMultilevel"/>
    <w:tmpl w:val="FFFFFFFF"/>
    <w:lvl w:ilvl="0" w:tplc="ED965616">
      <w:start w:val="1"/>
      <w:numFmt w:val="bullet"/>
      <w:lvlText w:val="-"/>
      <w:lvlJc w:val="left"/>
      <w:pPr>
        <w:ind w:left="720" w:hanging="360"/>
      </w:pPr>
      <w:rPr>
        <w:rFonts w:hint="default" w:ascii="Calibri" w:hAnsi="Calibri"/>
      </w:rPr>
    </w:lvl>
    <w:lvl w:ilvl="1" w:tplc="26607944">
      <w:start w:val="1"/>
      <w:numFmt w:val="bullet"/>
      <w:lvlText w:val="o"/>
      <w:lvlJc w:val="left"/>
      <w:pPr>
        <w:ind w:left="1440" w:hanging="360"/>
      </w:pPr>
      <w:rPr>
        <w:rFonts w:hint="default" w:ascii="Courier New" w:hAnsi="Courier New"/>
      </w:rPr>
    </w:lvl>
    <w:lvl w:ilvl="2" w:tplc="CCA0A40C">
      <w:start w:val="1"/>
      <w:numFmt w:val="bullet"/>
      <w:lvlText w:val=""/>
      <w:lvlJc w:val="left"/>
      <w:pPr>
        <w:ind w:left="2160" w:hanging="360"/>
      </w:pPr>
      <w:rPr>
        <w:rFonts w:hint="default" w:ascii="Wingdings" w:hAnsi="Wingdings"/>
      </w:rPr>
    </w:lvl>
    <w:lvl w:ilvl="3" w:tplc="F954CF90">
      <w:start w:val="1"/>
      <w:numFmt w:val="bullet"/>
      <w:lvlText w:val=""/>
      <w:lvlJc w:val="left"/>
      <w:pPr>
        <w:ind w:left="2880" w:hanging="360"/>
      </w:pPr>
      <w:rPr>
        <w:rFonts w:hint="default" w:ascii="Symbol" w:hAnsi="Symbol"/>
      </w:rPr>
    </w:lvl>
    <w:lvl w:ilvl="4" w:tplc="6C928364">
      <w:start w:val="1"/>
      <w:numFmt w:val="bullet"/>
      <w:lvlText w:val="o"/>
      <w:lvlJc w:val="left"/>
      <w:pPr>
        <w:ind w:left="3600" w:hanging="360"/>
      </w:pPr>
      <w:rPr>
        <w:rFonts w:hint="default" w:ascii="Courier New" w:hAnsi="Courier New"/>
      </w:rPr>
    </w:lvl>
    <w:lvl w:ilvl="5" w:tplc="1B364EAA">
      <w:start w:val="1"/>
      <w:numFmt w:val="bullet"/>
      <w:lvlText w:val=""/>
      <w:lvlJc w:val="left"/>
      <w:pPr>
        <w:ind w:left="4320" w:hanging="360"/>
      </w:pPr>
      <w:rPr>
        <w:rFonts w:hint="default" w:ascii="Wingdings" w:hAnsi="Wingdings"/>
      </w:rPr>
    </w:lvl>
    <w:lvl w:ilvl="6" w:tplc="2DC6788C">
      <w:start w:val="1"/>
      <w:numFmt w:val="bullet"/>
      <w:lvlText w:val=""/>
      <w:lvlJc w:val="left"/>
      <w:pPr>
        <w:ind w:left="5040" w:hanging="360"/>
      </w:pPr>
      <w:rPr>
        <w:rFonts w:hint="default" w:ascii="Symbol" w:hAnsi="Symbol"/>
      </w:rPr>
    </w:lvl>
    <w:lvl w:ilvl="7" w:tplc="F8707184">
      <w:start w:val="1"/>
      <w:numFmt w:val="bullet"/>
      <w:lvlText w:val="o"/>
      <w:lvlJc w:val="left"/>
      <w:pPr>
        <w:ind w:left="5760" w:hanging="360"/>
      </w:pPr>
      <w:rPr>
        <w:rFonts w:hint="default" w:ascii="Courier New" w:hAnsi="Courier New"/>
      </w:rPr>
    </w:lvl>
    <w:lvl w:ilvl="8" w:tplc="53CE7E80">
      <w:start w:val="1"/>
      <w:numFmt w:val="bullet"/>
      <w:lvlText w:val=""/>
      <w:lvlJc w:val="left"/>
      <w:pPr>
        <w:ind w:left="6480" w:hanging="360"/>
      </w:pPr>
      <w:rPr>
        <w:rFonts w:hint="default" w:ascii="Wingdings" w:hAnsi="Wingdings"/>
      </w:rPr>
    </w:lvl>
  </w:abstractNum>
  <w:abstractNum w:abstractNumId="20" w15:restartNumberingAfterBreak="0">
    <w:nsid w:val="5282A5A7"/>
    <w:multiLevelType w:val="hybridMultilevel"/>
    <w:tmpl w:val="FFFFFFFF"/>
    <w:lvl w:ilvl="0" w:tplc="251AE288">
      <w:start w:val="1"/>
      <w:numFmt w:val="bullet"/>
      <w:lvlText w:val="-"/>
      <w:lvlJc w:val="left"/>
      <w:pPr>
        <w:ind w:left="720" w:hanging="360"/>
      </w:pPr>
      <w:rPr>
        <w:rFonts w:hint="default" w:ascii="Calibri" w:hAnsi="Calibri"/>
      </w:rPr>
    </w:lvl>
    <w:lvl w:ilvl="1" w:tplc="07AEDD82">
      <w:start w:val="1"/>
      <w:numFmt w:val="bullet"/>
      <w:lvlText w:val="o"/>
      <w:lvlJc w:val="left"/>
      <w:pPr>
        <w:ind w:left="1440" w:hanging="360"/>
      </w:pPr>
      <w:rPr>
        <w:rFonts w:hint="default" w:ascii="Courier New" w:hAnsi="Courier New"/>
      </w:rPr>
    </w:lvl>
    <w:lvl w:ilvl="2" w:tplc="4B14B1B8">
      <w:start w:val="1"/>
      <w:numFmt w:val="bullet"/>
      <w:lvlText w:val=""/>
      <w:lvlJc w:val="left"/>
      <w:pPr>
        <w:ind w:left="2160" w:hanging="360"/>
      </w:pPr>
      <w:rPr>
        <w:rFonts w:hint="default" w:ascii="Wingdings" w:hAnsi="Wingdings"/>
      </w:rPr>
    </w:lvl>
    <w:lvl w:ilvl="3" w:tplc="86C48342">
      <w:start w:val="1"/>
      <w:numFmt w:val="bullet"/>
      <w:lvlText w:val=""/>
      <w:lvlJc w:val="left"/>
      <w:pPr>
        <w:ind w:left="2880" w:hanging="360"/>
      </w:pPr>
      <w:rPr>
        <w:rFonts w:hint="default" w:ascii="Symbol" w:hAnsi="Symbol"/>
      </w:rPr>
    </w:lvl>
    <w:lvl w:ilvl="4" w:tplc="E6D62E84">
      <w:start w:val="1"/>
      <w:numFmt w:val="bullet"/>
      <w:lvlText w:val="o"/>
      <w:lvlJc w:val="left"/>
      <w:pPr>
        <w:ind w:left="3600" w:hanging="360"/>
      </w:pPr>
      <w:rPr>
        <w:rFonts w:hint="default" w:ascii="Courier New" w:hAnsi="Courier New"/>
      </w:rPr>
    </w:lvl>
    <w:lvl w:ilvl="5" w:tplc="D4380574">
      <w:start w:val="1"/>
      <w:numFmt w:val="bullet"/>
      <w:lvlText w:val=""/>
      <w:lvlJc w:val="left"/>
      <w:pPr>
        <w:ind w:left="4320" w:hanging="360"/>
      </w:pPr>
      <w:rPr>
        <w:rFonts w:hint="default" w:ascii="Wingdings" w:hAnsi="Wingdings"/>
      </w:rPr>
    </w:lvl>
    <w:lvl w:ilvl="6" w:tplc="85D84CD6">
      <w:start w:val="1"/>
      <w:numFmt w:val="bullet"/>
      <w:lvlText w:val=""/>
      <w:lvlJc w:val="left"/>
      <w:pPr>
        <w:ind w:left="5040" w:hanging="360"/>
      </w:pPr>
      <w:rPr>
        <w:rFonts w:hint="default" w:ascii="Symbol" w:hAnsi="Symbol"/>
      </w:rPr>
    </w:lvl>
    <w:lvl w:ilvl="7" w:tplc="3DAC66DC">
      <w:start w:val="1"/>
      <w:numFmt w:val="bullet"/>
      <w:lvlText w:val="o"/>
      <w:lvlJc w:val="left"/>
      <w:pPr>
        <w:ind w:left="5760" w:hanging="360"/>
      </w:pPr>
      <w:rPr>
        <w:rFonts w:hint="default" w:ascii="Courier New" w:hAnsi="Courier New"/>
      </w:rPr>
    </w:lvl>
    <w:lvl w:ilvl="8" w:tplc="7780DF94">
      <w:start w:val="1"/>
      <w:numFmt w:val="bullet"/>
      <w:lvlText w:val=""/>
      <w:lvlJc w:val="left"/>
      <w:pPr>
        <w:ind w:left="6480" w:hanging="360"/>
      </w:pPr>
      <w:rPr>
        <w:rFonts w:hint="default" w:ascii="Wingdings" w:hAnsi="Wingdings"/>
      </w:rPr>
    </w:lvl>
  </w:abstractNum>
  <w:abstractNum w:abstractNumId="21" w15:restartNumberingAfterBreak="0">
    <w:nsid w:val="5B7C738D"/>
    <w:multiLevelType w:val="hybridMultilevel"/>
    <w:tmpl w:val="FFFFFFFF"/>
    <w:lvl w:ilvl="0" w:tplc="1F742F7A">
      <w:start w:val="1"/>
      <w:numFmt w:val="bullet"/>
      <w:lvlText w:val="-"/>
      <w:lvlJc w:val="left"/>
      <w:pPr>
        <w:ind w:left="720" w:hanging="360"/>
      </w:pPr>
      <w:rPr>
        <w:rFonts w:hint="default" w:ascii="Calibri" w:hAnsi="Calibri"/>
      </w:rPr>
    </w:lvl>
    <w:lvl w:ilvl="1" w:tplc="E6E0C93C">
      <w:start w:val="1"/>
      <w:numFmt w:val="bullet"/>
      <w:lvlText w:val="o"/>
      <w:lvlJc w:val="left"/>
      <w:pPr>
        <w:ind w:left="1440" w:hanging="360"/>
      </w:pPr>
      <w:rPr>
        <w:rFonts w:hint="default" w:ascii="Courier New" w:hAnsi="Courier New"/>
      </w:rPr>
    </w:lvl>
    <w:lvl w:ilvl="2" w:tplc="94BA1146">
      <w:start w:val="1"/>
      <w:numFmt w:val="bullet"/>
      <w:lvlText w:val=""/>
      <w:lvlJc w:val="left"/>
      <w:pPr>
        <w:ind w:left="2160" w:hanging="360"/>
      </w:pPr>
      <w:rPr>
        <w:rFonts w:hint="default" w:ascii="Wingdings" w:hAnsi="Wingdings"/>
      </w:rPr>
    </w:lvl>
    <w:lvl w:ilvl="3" w:tplc="1B12F21C">
      <w:start w:val="1"/>
      <w:numFmt w:val="bullet"/>
      <w:lvlText w:val=""/>
      <w:lvlJc w:val="left"/>
      <w:pPr>
        <w:ind w:left="2880" w:hanging="360"/>
      </w:pPr>
      <w:rPr>
        <w:rFonts w:hint="default" w:ascii="Symbol" w:hAnsi="Symbol"/>
      </w:rPr>
    </w:lvl>
    <w:lvl w:ilvl="4" w:tplc="E5266C20">
      <w:start w:val="1"/>
      <w:numFmt w:val="bullet"/>
      <w:lvlText w:val="o"/>
      <w:lvlJc w:val="left"/>
      <w:pPr>
        <w:ind w:left="3600" w:hanging="360"/>
      </w:pPr>
      <w:rPr>
        <w:rFonts w:hint="default" w:ascii="Courier New" w:hAnsi="Courier New"/>
      </w:rPr>
    </w:lvl>
    <w:lvl w:ilvl="5" w:tplc="9FDAE5C6">
      <w:start w:val="1"/>
      <w:numFmt w:val="bullet"/>
      <w:lvlText w:val=""/>
      <w:lvlJc w:val="left"/>
      <w:pPr>
        <w:ind w:left="4320" w:hanging="360"/>
      </w:pPr>
      <w:rPr>
        <w:rFonts w:hint="default" w:ascii="Wingdings" w:hAnsi="Wingdings"/>
      </w:rPr>
    </w:lvl>
    <w:lvl w:ilvl="6" w:tplc="A3ECFD98">
      <w:start w:val="1"/>
      <w:numFmt w:val="bullet"/>
      <w:lvlText w:val=""/>
      <w:lvlJc w:val="left"/>
      <w:pPr>
        <w:ind w:left="5040" w:hanging="360"/>
      </w:pPr>
      <w:rPr>
        <w:rFonts w:hint="default" w:ascii="Symbol" w:hAnsi="Symbol"/>
      </w:rPr>
    </w:lvl>
    <w:lvl w:ilvl="7" w:tplc="3F7A79A2">
      <w:start w:val="1"/>
      <w:numFmt w:val="bullet"/>
      <w:lvlText w:val="o"/>
      <w:lvlJc w:val="left"/>
      <w:pPr>
        <w:ind w:left="5760" w:hanging="360"/>
      </w:pPr>
      <w:rPr>
        <w:rFonts w:hint="default" w:ascii="Courier New" w:hAnsi="Courier New"/>
      </w:rPr>
    </w:lvl>
    <w:lvl w:ilvl="8" w:tplc="C90AF7AA">
      <w:start w:val="1"/>
      <w:numFmt w:val="bullet"/>
      <w:lvlText w:val=""/>
      <w:lvlJc w:val="left"/>
      <w:pPr>
        <w:ind w:left="6480" w:hanging="360"/>
      </w:pPr>
      <w:rPr>
        <w:rFonts w:hint="default" w:ascii="Wingdings" w:hAnsi="Wingdings"/>
      </w:rPr>
    </w:lvl>
  </w:abstractNum>
  <w:abstractNum w:abstractNumId="22" w15:restartNumberingAfterBreak="0">
    <w:nsid w:val="5E7553D0"/>
    <w:multiLevelType w:val="hybridMultilevel"/>
    <w:tmpl w:val="FFFFFFFF"/>
    <w:lvl w:ilvl="0" w:tplc="86A87CF6">
      <w:start w:val="1"/>
      <w:numFmt w:val="bullet"/>
      <w:lvlText w:val="-"/>
      <w:lvlJc w:val="left"/>
      <w:pPr>
        <w:ind w:left="720" w:hanging="360"/>
      </w:pPr>
      <w:rPr>
        <w:rFonts w:hint="default" w:ascii="Calibri" w:hAnsi="Calibri"/>
      </w:rPr>
    </w:lvl>
    <w:lvl w:ilvl="1" w:tplc="7AD4B63C">
      <w:start w:val="1"/>
      <w:numFmt w:val="bullet"/>
      <w:lvlText w:val="o"/>
      <w:lvlJc w:val="left"/>
      <w:pPr>
        <w:ind w:left="1440" w:hanging="360"/>
      </w:pPr>
      <w:rPr>
        <w:rFonts w:hint="default" w:ascii="Courier New" w:hAnsi="Courier New"/>
      </w:rPr>
    </w:lvl>
    <w:lvl w:ilvl="2" w:tplc="A50C5176">
      <w:start w:val="1"/>
      <w:numFmt w:val="bullet"/>
      <w:lvlText w:val=""/>
      <w:lvlJc w:val="left"/>
      <w:pPr>
        <w:ind w:left="2160" w:hanging="360"/>
      </w:pPr>
      <w:rPr>
        <w:rFonts w:hint="default" w:ascii="Wingdings" w:hAnsi="Wingdings"/>
      </w:rPr>
    </w:lvl>
    <w:lvl w:ilvl="3" w:tplc="A6BE4C26">
      <w:start w:val="1"/>
      <w:numFmt w:val="bullet"/>
      <w:lvlText w:val=""/>
      <w:lvlJc w:val="left"/>
      <w:pPr>
        <w:ind w:left="2880" w:hanging="360"/>
      </w:pPr>
      <w:rPr>
        <w:rFonts w:hint="default" w:ascii="Symbol" w:hAnsi="Symbol"/>
      </w:rPr>
    </w:lvl>
    <w:lvl w:ilvl="4" w:tplc="DECE2474">
      <w:start w:val="1"/>
      <w:numFmt w:val="bullet"/>
      <w:lvlText w:val="o"/>
      <w:lvlJc w:val="left"/>
      <w:pPr>
        <w:ind w:left="3600" w:hanging="360"/>
      </w:pPr>
      <w:rPr>
        <w:rFonts w:hint="default" w:ascii="Courier New" w:hAnsi="Courier New"/>
      </w:rPr>
    </w:lvl>
    <w:lvl w:ilvl="5" w:tplc="B86A40E4">
      <w:start w:val="1"/>
      <w:numFmt w:val="bullet"/>
      <w:lvlText w:val=""/>
      <w:lvlJc w:val="left"/>
      <w:pPr>
        <w:ind w:left="4320" w:hanging="360"/>
      </w:pPr>
      <w:rPr>
        <w:rFonts w:hint="default" w:ascii="Wingdings" w:hAnsi="Wingdings"/>
      </w:rPr>
    </w:lvl>
    <w:lvl w:ilvl="6" w:tplc="FD74E728">
      <w:start w:val="1"/>
      <w:numFmt w:val="bullet"/>
      <w:lvlText w:val=""/>
      <w:lvlJc w:val="left"/>
      <w:pPr>
        <w:ind w:left="5040" w:hanging="360"/>
      </w:pPr>
      <w:rPr>
        <w:rFonts w:hint="default" w:ascii="Symbol" w:hAnsi="Symbol"/>
      </w:rPr>
    </w:lvl>
    <w:lvl w:ilvl="7" w:tplc="9AF65A34">
      <w:start w:val="1"/>
      <w:numFmt w:val="bullet"/>
      <w:lvlText w:val="o"/>
      <w:lvlJc w:val="left"/>
      <w:pPr>
        <w:ind w:left="5760" w:hanging="360"/>
      </w:pPr>
      <w:rPr>
        <w:rFonts w:hint="default" w:ascii="Courier New" w:hAnsi="Courier New"/>
      </w:rPr>
    </w:lvl>
    <w:lvl w:ilvl="8" w:tplc="0AD29C7A">
      <w:start w:val="1"/>
      <w:numFmt w:val="bullet"/>
      <w:lvlText w:val=""/>
      <w:lvlJc w:val="left"/>
      <w:pPr>
        <w:ind w:left="6480" w:hanging="360"/>
      </w:pPr>
      <w:rPr>
        <w:rFonts w:hint="default" w:ascii="Wingdings" w:hAnsi="Wingdings"/>
      </w:rPr>
    </w:lvl>
  </w:abstractNum>
  <w:abstractNum w:abstractNumId="23" w15:restartNumberingAfterBreak="0">
    <w:nsid w:val="61F05DDB"/>
    <w:multiLevelType w:val="hybridMultilevel"/>
    <w:tmpl w:val="FFFFFFFF"/>
    <w:lvl w:ilvl="0" w:tplc="9C921AD2">
      <w:start w:val="1"/>
      <w:numFmt w:val="bullet"/>
      <w:lvlText w:val="-"/>
      <w:lvlJc w:val="left"/>
      <w:pPr>
        <w:ind w:left="720" w:hanging="360"/>
      </w:pPr>
      <w:rPr>
        <w:rFonts w:hint="default" w:ascii="Calibri" w:hAnsi="Calibri"/>
      </w:rPr>
    </w:lvl>
    <w:lvl w:ilvl="1" w:tplc="2FAE7CCC">
      <w:start w:val="1"/>
      <w:numFmt w:val="bullet"/>
      <w:lvlText w:val="o"/>
      <w:lvlJc w:val="left"/>
      <w:pPr>
        <w:ind w:left="1440" w:hanging="360"/>
      </w:pPr>
      <w:rPr>
        <w:rFonts w:hint="default" w:ascii="Courier New" w:hAnsi="Courier New"/>
      </w:rPr>
    </w:lvl>
    <w:lvl w:ilvl="2" w:tplc="0C8A5F78">
      <w:start w:val="1"/>
      <w:numFmt w:val="bullet"/>
      <w:lvlText w:val=""/>
      <w:lvlJc w:val="left"/>
      <w:pPr>
        <w:ind w:left="2160" w:hanging="360"/>
      </w:pPr>
      <w:rPr>
        <w:rFonts w:hint="default" w:ascii="Wingdings" w:hAnsi="Wingdings"/>
      </w:rPr>
    </w:lvl>
    <w:lvl w:ilvl="3" w:tplc="F6966314">
      <w:start w:val="1"/>
      <w:numFmt w:val="bullet"/>
      <w:lvlText w:val=""/>
      <w:lvlJc w:val="left"/>
      <w:pPr>
        <w:ind w:left="2880" w:hanging="360"/>
      </w:pPr>
      <w:rPr>
        <w:rFonts w:hint="default" w:ascii="Symbol" w:hAnsi="Symbol"/>
      </w:rPr>
    </w:lvl>
    <w:lvl w:ilvl="4" w:tplc="6930B926">
      <w:start w:val="1"/>
      <w:numFmt w:val="bullet"/>
      <w:lvlText w:val="o"/>
      <w:lvlJc w:val="left"/>
      <w:pPr>
        <w:ind w:left="3600" w:hanging="360"/>
      </w:pPr>
      <w:rPr>
        <w:rFonts w:hint="default" w:ascii="Courier New" w:hAnsi="Courier New"/>
      </w:rPr>
    </w:lvl>
    <w:lvl w:ilvl="5" w:tplc="8EE2F630">
      <w:start w:val="1"/>
      <w:numFmt w:val="bullet"/>
      <w:lvlText w:val=""/>
      <w:lvlJc w:val="left"/>
      <w:pPr>
        <w:ind w:left="4320" w:hanging="360"/>
      </w:pPr>
      <w:rPr>
        <w:rFonts w:hint="default" w:ascii="Wingdings" w:hAnsi="Wingdings"/>
      </w:rPr>
    </w:lvl>
    <w:lvl w:ilvl="6" w:tplc="5410465E">
      <w:start w:val="1"/>
      <w:numFmt w:val="bullet"/>
      <w:lvlText w:val=""/>
      <w:lvlJc w:val="left"/>
      <w:pPr>
        <w:ind w:left="5040" w:hanging="360"/>
      </w:pPr>
      <w:rPr>
        <w:rFonts w:hint="default" w:ascii="Symbol" w:hAnsi="Symbol"/>
      </w:rPr>
    </w:lvl>
    <w:lvl w:ilvl="7" w:tplc="ED4C41D2">
      <w:start w:val="1"/>
      <w:numFmt w:val="bullet"/>
      <w:lvlText w:val="o"/>
      <w:lvlJc w:val="left"/>
      <w:pPr>
        <w:ind w:left="5760" w:hanging="360"/>
      </w:pPr>
      <w:rPr>
        <w:rFonts w:hint="default" w:ascii="Courier New" w:hAnsi="Courier New"/>
      </w:rPr>
    </w:lvl>
    <w:lvl w:ilvl="8" w:tplc="A0EE6C78">
      <w:start w:val="1"/>
      <w:numFmt w:val="bullet"/>
      <w:lvlText w:val=""/>
      <w:lvlJc w:val="left"/>
      <w:pPr>
        <w:ind w:left="6480" w:hanging="360"/>
      </w:pPr>
      <w:rPr>
        <w:rFonts w:hint="default" w:ascii="Wingdings" w:hAnsi="Wingdings"/>
      </w:rPr>
    </w:lvl>
  </w:abstractNum>
  <w:abstractNum w:abstractNumId="24" w15:restartNumberingAfterBreak="0">
    <w:nsid w:val="6219766B"/>
    <w:multiLevelType w:val="hybridMultilevel"/>
    <w:tmpl w:val="FFFFFFFF"/>
    <w:lvl w:ilvl="0" w:tplc="6D8AB4FE">
      <w:start w:val="1"/>
      <w:numFmt w:val="bullet"/>
      <w:lvlText w:val="-"/>
      <w:lvlJc w:val="left"/>
      <w:pPr>
        <w:ind w:left="720" w:hanging="360"/>
      </w:pPr>
      <w:rPr>
        <w:rFonts w:hint="default" w:ascii="Calibri" w:hAnsi="Calibri"/>
      </w:rPr>
    </w:lvl>
    <w:lvl w:ilvl="1" w:tplc="017C2FCC">
      <w:start w:val="1"/>
      <w:numFmt w:val="bullet"/>
      <w:lvlText w:val="o"/>
      <w:lvlJc w:val="left"/>
      <w:pPr>
        <w:ind w:left="1440" w:hanging="360"/>
      </w:pPr>
      <w:rPr>
        <w:rFonts w:hint="default" w:ascii="Courier New" w:hAnsi="Courier New"/>
      </w:rPr>
    </w:lvl>
    <w:lvl w:ilvl="2" w:tplc="08B43B2A">
      <w:start w:val="1"/>
      <w:numFmt w:val="bullet"/>
      <w:lvlText w:val=""/>
      <w:lvlJc w:val="left"/>
      <w:pPr>
        <w:ind w:left="2160" w:hanging="360"/>
      </w:pPr>
      <w:rPr>
        <w:rFonts w:hint="default" w:ascii="Wingdings" w:hAnsi="Wingdings"/>
      </w:rPr>
    </w:lvl>
    <w:lvl w:ilvl="3" w:tplc="47666C80">
      <w:start w:val="1"/>
      <w:numFmt w:val="bullet"/>
      <w:lvlText w:val=""/>
      <w:lvlJc w:val="left"/>
      <w:pPr>
        <w:ind w:left="2880" w:hanging="360"/>
      </w:pPr>
      <w:rPr>
        <w:rFonts w:hint="default" w:ascii="Symbol" w:hAnsi="Symbol"/>
      </w:rPr>
    </w:lvl>
    <w:lvl w:ilvl="4" w:tplc="F4224E30">
      <w:start w:val="1"/>
      <w:numFmt w:val="bullet"/>
      <w:lvlText w:val="o"/>
      <w:lvlJc w:val="left"/>
      <w:pPr>
        <w:ind w:left="3600" w:hanging="360"/>
      </w:pPr>
      <w:rPr>
        <w:rFonts w:hint="default" w:ascii="Courier New" w:hAnsi="Courier New"/>
      </w:rPr>
    </w:lvl>
    <w:lvl w:ilvl="5" w:tplc="0BC86E4C">
      <w:start w:val="1"/>
      <w:numFmt w:val="bullet"/>
      <w:lvlText w:val=""/>
      <w:lvlJc w:val="left"/>
      <w:pPr>
        <w:ind w:left="4320" w:hanging="360"/>
      </w:pPr>
      <w:rPr>
        <w:rFonts w:hint="default" w:ascii="Wingdings" w:hAnsi="Wingdings"/>
      </w:rPr>
    </w:lvl>
    <w:lvl w:ilvl="6" w:tplc="CE74B1AE">
      <w:start w:val="1"/>
      <w:numFmt w:val="bullet"/>
      <w:lvlText w:val=""/>
      <w:lvlJc w:val="left"/>
      <w:pPr>
        <w:ind w:left="5040" w:hanging="360"/>
      </w:pPr>
      <w:rPr>
        <w:rFonts w:hint="default" w:ascii="Symbol" w:hAnsi="Symbol"/>
      </w:rPr>
    </w:lvl>
    <w:lvl w:ilvl="7" w:tplc="D99E1332">
      <w:start w:val="1"/>
      <w:numFmt w:val="bullet"/>
      <w:lvlText w:val="o"/>
      <w:lvlJc w:val="left"/>
      <w:pPr>
        <w:ind w:left="5760" w:hanging="360"/>
      </w:pPr>
      <w:rPr>
        <w:rFonts w:hint="default" w:ascii="Courier New" w:hAnsi="Courier New"/>
      </w:rPr>
    </w:lvl>
    <w:lvl w:ilvl="8" w:tplc="A4B2BF62">
      <w:start w:val="1"/>
      <w:numFmt w:val="bullet"/>
      <w:lvlText w:val=""/>
      <w:lvlJc w:val="left"/>
      <w:pPr>
        <w:ind w:left="6480" w:hanging="360"/>
      </w:pPr>
      <w:rPr>
        <w:rFonts w:hint="default" w:ascii="Wingdings" w:hAnsi="Wingdings"/>
      </w:rPr>
    </w:lvl>
  </w:abstractNum>
  <w:abstractNum w:abstractNumId="25" w15:restartNumberingAfterBreak="0">
    <w:nsid w:val="6B1D5768"/>
    <w:multiLevelType w:val="hybridMultilevel"/>
    <w:tmpl w:val="FFFFFFFF"/>
    <w:lvl w:ilvl="0" w:tplc="844A8F32">
      <w:start w:val="1"/>
      <w:numFmt w:val="bullet"/>
      <w:lvlText w:val="-"/>
      <w:lvlJc w:val="left"/>
      <w:pPr>
        <w:ind w:left="720" w:hanging="360"/>
      </w:pPr>
      <w:rPr>
        <w:rFonts w:hint="default" w:ascii="Calibri" w:hAnsi="Calibri"/>
      </w:rPr>
    </w:lvl>
    <w:lvl w:ilvl="1" w:tplc="04849E3E">
      <w:start w:val="1"/>
      <w:numFmt w:val="bullet"/>
      <w:lvlText w:val="o"/>
      <w:lvlJc w:val="left"/>
      <w:pPr>
        <w:ind w:left="1440" w:hanging="360"/>
      </w:pPr>
      <w:rPr>
        <w:rFonts w:hint="default" w:ascii="Courier New" w:hAnsi="Courier New"/>
      </w:rPr>
    </w:lvl>
    <w:lvl w:ilvl="2" w:tplc="21368944">
      <w:start w:val="1"/>
      <w:numFmt w:val="bullet"/>
      <w:lvlText w:val=""/>
      <w:lvlJc w:val="left"/>
      <w:pPr>
        <w:ind w:left="2160" w:hanging="360"/>
      </w:pPr>
      <w:rPr>
        <w:rFonts w:hint="default" w:ascii="Wingdings" w:hAnsi="Wingdings"/>
      </w:rPr>
    </w:lvl>
    <w:lvl w:ilvl="3" w:tplc="99A4A770">
      <w:start w:val="1"/>
      <w:numFmt w:val="bullet"/>
      <w:lvlText w:val=""/>
      <w:lvlJc w:val="left"/>
      <w:pPr>
        <w:ind w:left="2880" w:hanging="360"/>
      </w:pPr>
      <w:rPr>
        <w:rFonts w:hint="default" w:ascii="Symbol" w:hAnsi="Symbol"/>
      </w:rPr>
    </w:lvl>
    <w:lvl w:ilvl="4" w:tplc="19A2CD98">
      <w:start w:val="1"/>
      <w:numFmt w:val="bullet"/>
      <w:lvlText w:val="o"/>
      <w:lvlJc w:val="left"/>
      <w:pPr>
        <w:ind w:left="3600" w:hanging="360"/>
      </w:pPr>
      <w:rPr>
        <w:rFonts w:hint="default" w:ascii="Courier New" w:hAnsi="Courier New"/>
      </w:rPr>
    </w:lvl>
    <w:lvl w:ilvl="5" w:tplc="BD10B02C">
      <w:start w:val="1"/>
      <w:numFmt w:val="bullet"/>
      <w:lvlText w:val=""/>
      <w:lvlJc w:val="left"/>
      <w:pPr>
        <w:ind w:left="4320" w:hanging="360"/>
      </w:pPr>
      <w:rPr>
        <w:rFonts w:hint="default" w:ascii="Wingdings" w:hAnsi="Wingdings"/>
      </w:rPr>
    </w:lvl>
    <w:lvl w:ilvl="6" w:tplc="0F966D9A">
      <w:start w:val="1"/>
      <w:numFmt w:val="bullet"/>
      <w:lvlText w:val=""/>
      <w:lvlJc w:val="left"/>
      <w:pPr>
        <w:ind w:left="5040" w:hanging="360"/>
      </w:pPr>
      <w:rPr>
        <w:rFonts w:hint="default" w:ascii="Symbol" w:hAnsi="Symbol"/>
      </w:rPr>
    </w:lvl>
    <w:lvl w:ilvl="7" w:tplc="2564E7D6">
      <w:start w:val="1"/>
      <w:numFmt w:val="bullet"/>
      <w:lvlText w:val="o"/>
      <w:lvlJc w:val="left"/>
      <w:pPr>
        <w:ind w:left="5760" w:hanging="360"/>
      </w:pPr>
      <w:rPr>
        <w:rFonts w:hint="default" w:ascii="Courier New" w:hAnsi="Courier New"/>
      </w:rPr>
    </w:lvl>
    <w:lvl w:ilvl="8" w:tplc="8CBC7050">
      <w:start w:val="1"/>
      <w:numFmt w:val="bullet"/>
      <w:lvlText w:val=""/>
      <w:lvlJc w:val="left"/>
      <w:pPr>
        <w:ind w:left="6480" w:hanging="360"/>
      </w:pPr>
      <w:rPr>
        <w:rFonts w:hint="default" w:ascii="Wingdings" w:hAnsi="Wingdings"/>
      </w:rPr>
    </w:lvl>
  </w:abstractNum>
  <w:abstractNum w:abstractNumId="26" w15:restartNumberingAfterBreak="0">
    <w:nsid w:val="6C153C20"/>
    <w:multiLevelType w:val="hybridMultilevel"/>
    <w:tmpl w:val="FFFFFFFF"/>
    <w:lvl w:ilvl="0" w:tplc="10D86F0E">
      <w:start w:val="1"/>
      <w:numFmt w:val="bullet"/>
      <w:lvlText w:val="-"/>
      <w:lvlJc w:val="left"/>
      <w:pPr>
        <w:ind w:left="720" w:hanging="360"/>
      </w:pPr>
      <w:rPr>
        <w:rFonts w:hint="default" w:ascii="Calibri" w:hAnsi="Calibri"/>
      </w:rPr>
    </w:lvl>
    <w:lvl w:ilvl="1" w:tplc="D9FC20E2">
      <w:start w:val="1"/>
      <w:numFmt w:val="bullet"/>
      <w:lvlText w:val="o"/>
      <w:lvlJc w:val="left"/>
      <w:pPr>
        <w:ind w:left="1440" w:hanging="360"/>
      </w:pPr>
      <w:rPr>
        <w:rFonts w:hint="default" w:ascii="Courier New" w:hAnsi="Courier New"/>
      </w:rPr>
    </w:lvl>
    <w:lvl w:ilvl="2" w:tplc="CD78F4F4">
      <w:start w:val="1"/>
      <w:numFmt w:val="bullet"/>
      <w:lvlText w:val=""/>
      <w:lvlJc w:val="left"/>
      <w:pPr>
        <w:ind w:left="2160" w:hanging="360"/>
      </w:pPr>
      <w:rPr>
        <w:rFonts w:hint="default" w:ascii="Wingdings" w:hAnsi="Wingdings"/>
      </w:rPr>
    </w:lvl>
    <w:lvl w:ilvl="3" w:tplc="D04472F8">
      <w:start w:val="1"/>
      <w:numFmt w:val="bullet"/>
      <w:lvlText w:val=""/>
      <w:lvlJc w:val="left"/>
      <w:pPr>
        <w:ind w:left="2880" w:hanging="360"/>
      </w:pPr>
      <w:rPr>
        <w:rFonts w:hint="default" w:ascii="Symbol" w:hAnsi="Symbol"/>
      </w:rPr>
    </w:lvl>
    <w:lvl w:ilvl="4" w:tplc="F162BE78">
      <w:start w:val="1"/>
      <w:numFmt w:val="bullet"/>
      <w:lvlText w:val="o"/>
      <w:lvlJc w:val="left"/>
      <w:pPr>
        <w:ind w:left="3600" w:hanging="360"/>
      </w:pPr>
      <w:rPr>
        <w:rFonts w:hint="default" w:ascii="Courier New" w:hAnsi="Courier New"/>
      </w:rPr>
    </w:lvl>
    <w:lvl w:ilvl="5" w:tplc="A63CB598">
      <w:start w:val="1"/>
      <w:numFmt w:val="bullet"/>
      <w:lvlText w:val=""/>
      <w:lvlJc w:val="left"/>
      <w:pPr>
        <w:ind w:left="4320" w:hanging="360"/>
      </w:pPr>
      <w:rPr>
        <w:rFonts w:hint="default" w:ascii="Wingdings" w:hAnsi="Wingdings"/>
      </w:rPr>
    </w:lvl>
    <w:lvl w:ilvl="6" w:tplc="121C0100">
      <w:start w:val="1"/>
      <w:numFmt w:val="bullet"/>
      <w:lvlText w:val=""/>
      <w:lvlJc w:val="left"/>
      <w:pPr>
        <w:ind w:left="5040" w:hanging="360"/>
      </w:pPr>
      <w:rPr>
        <w:rFonts w:hint="default" w:ascii="Symbol" w:hAnsi="Symbol"/>
      </w:rPr>
    </w:lvl>
    <w:lvl w:ilvl="7" w:tplc="B80E92FE">
      <w:start w:val="1"/>
      <w:numFmt w:val="bullet"/>
      <w:lvlText w:val="o"/>
      <w:lvlJc w:val="left"/>
      <w:pPr>
        <w:ind w:left="5760" w:hanging="360"/>
      </w:pPr>
      <w:rPr>
        <w:rFonts w:hint="default" w:ascii="Courier New" w:hAnsi="Courier New"/>
      </w:rPr>
    </w:lvl>
    <w:lvl w:ilvl="8" w:tplc="C1E61508">
      <w:start w:val="1"/>
      <w:numFmt w:val="bullet"/>
      <w:lvlText w:val=""/>
      <w:lvlJc w:val="left"/>
      <w:pPr>
        <w:ind w:left="6480" w:hanging="360"/>
      </w:pPr>
      <w:rPr>
        <w:rFonts w:hint="default" w:ascii="Wingdings" w:hAnsi="Wingdings"/>
      </w:rPr>
    </w:lvl>
  </w:abstractNum>
  <w:abstractNum w:abstractNumId="27" w15:restartNumberingAfterBreak="0">
    <w:nsid w:val="6F4F4A2F"/>
    <w:multiLevelType w:val="hybridMultilevel"/>
    <w:tmpl w:val="FFFFFFFF"/>
    <w:lvl w:ilvl="0" w:tplc="0EEE1416">
      <w:start w:val="1"/>
      <w:numFmt w:val="bullet"/>
      <w:lvlText w:val="-"/>
      <w:lvlJc w:val="left"/>
      <w:pPr>
        <w:ind w:left="720" w:hanging="360"/>
      </w:pPr>
      <w:rPr>
        <w:rFonts w:hint="default" w:ascii="Calibri" w:hAnsi="Calibri"/>
      </w:rPr>
    </w:lvl>
    <w:lvl w:ilvl="1" w:tplc="EC925664">
      <w:start w:val="1"/>
      <w:numFmt w:val="bullet"/>
      <w:lvlText w:val="o"/>
      <w:lvlJc w:val="left"/>
      <w:pPr>
        <w:ind w:left="1440" w:hanging="360"/>
      </w:pPr>
      <w:rPr>
        <w:rFonts w:hint="default" w:ascii="Courier New" w:hAnsi="Courier New"/>
      </w:rPr>
    </w:lvl>
    <w:lvl w:ilvl="2" w:tplc="D0F6EDE6">
      <w:start w:val="1"/>
      <w:numFmt w:val="bullet"/>
      <w:lvlText w:val=""/>
      <w:lvlJc w:val="left"/>
      <w:pPr>
        <w:ind w:left="2160" w:hanging="360"/>
      </w:pPr>
      <w:rPr>
        <w:rFonts w:hint="default" w:ascii="Wingdings" w:hAnsi="Wingdings"/>
      </w:rPr>
    </w:lvl>
    <w:lvl w:ilvl="3" w:tplc="29A60B06">
      <w:start w:val="1"/>
      <w:numFmt w:val="bullet"/>
      <w:lvlText w:val=""/>
      <w:lvlJc w:val="left"/>
      <w:pPr>
        <w:ind w:left="2880" w:hanging="360"/>
      </w:pPr>
      <w:rPr>
        <w:rFonts w:hint="default" w:ascii="Symbol" w:hAnsi="Symbol"/>
      </w:rPr>
    </w:lvl>
    <w:lvl w:ilvl="4" w:tplc="4F12F666">
      <w:start w:val="1"/>
      <w:numFmt w:val="bullet"/>
      <w:lvlText w:val="o"/>
      <w:lvlJc w:val="left"/>
      <w:pPr>
        <w:ind w:left="3600" w:hanging="360"/>
      </w:pPr>
      <w:rPr>
        <w:rFonts w:hint="default" w:ascii="Courier New" w:hAnsi="Courier New"/>
      </w:rPr>
    </w:lvl>
    <w:lvl w:ilvl="5" w:tplc="55D8AFE4">
      <w:start w:val="1"/>
      <w:numFmt w:val="bullet"/>
      <w:lvlText w:val=""/>
      <w:lvlJc w:val="left"/>
      <w:pPr>
        <w:ind w:left="4320" w:hanging="360"/>
      </w:pPr>
      <w:rPr>
        <w:rFonts w:hint="default" w:ascii="Wingdings" w:hAnsi="Wingdings"/>
      </w:rPr>
    </w:lvl>
    <w:lvl w:ilvl="6" w:tplc="670484E0">
      <w:start w:val="1"/>
      <w:numFmt w:val="bullet"/>
      <w:lvlText w:val=""/>
      <w:lvlJc w:val="left"/>
      <w:pPr>
        <w:ind w:left="5040" w:hanging="360"/>
      </w:pPr>
      <w:rPr>
        <w:rFonts w:hint="default" w:ascii="Symbol" w:hAnsi="Symbol"/>
      </w:rPr>
    </w:lvl>
    <w:lvl w:ilvl="7" w:tplc="291800CE">
      <w:start w:val="1"/>
      <w:numFmt w:val="bullet"/>
      <w:lvlText w:val="o"/>
      <w:lvlJc w:val="left"/>
      <w:pPr>
        <w:ind w:left="5760" w:hanging="360"/>
      </w:pPr>
      <w:rPr>
        <w:rFonts w:hint="default" w:ascii="Courier New" w:hAnsi="Courier New"/>
      </w:rPr>
    </w:lvl>
    <w:lvl w:ilvl="8" w:tplc="2D28E2CA">
      <w:start w:val="1"/>
      <w:numFmt w:val="bullet"/>
      <w:lvlText w:val=""/>
      <w:lvlJc w:val="left"/>
      <w:pPr>
        <w:ind w:left="6480" w:hanging="360"/>
      </w:pPr>
      <w:rPr>
        <w:rFonts w:hint="default" w:ascii="Wingdings" w:hAnsi="Wingdings"/>
      </w:rPr>
    </w:lvl>
  </w:abstractNum>
  <w:abstractNum w:abstractNumId="28" w15:restartNumberingAfterBreak="0">
    <w:nsid w:val="726B6FC3"/>
    <w:multiLevelType w:val="hybridMultilevel"/>
    <w:tmpl w:val="FFFFFFFF"/>
    <w:lvl w:ilvl="0" w:tplc="E050F02E">
      <w:start w:val="1"/>
      <w:numFmt w:val="bullet"/>
      <w:lvlText w:val="-"/>
      <w:lvlJc w:val="left"/>
      <w:pPr>
        <w:ind w:left="720" w:hanging="360"/>
      </w:pPr>
      <w:rPr>
        <w:rFonts w:hint="default" w:ascii="Calibri" w:hAnsi="Calibri"/>
      </w:rPr>
    </w:lvl>
    <w:lvl w:ilvl="1" w:tplc="DF823638">
      <w:start w:val="1"/>
      <w:numFmt w:val="bullet"/>
      <w:lvlText w:val="o"/>
      <w:lvlJc w:val="left"/>
      <w:pPr>
        <w:ind w:left="1440" w:hanging="360"/>
      </w:pPr>
      <w:rPr>
        <w:rFonts w:hint="default" w:ascii="Courier New" w:hAnsi="Courier New"/>
      </w:rPr>
    </w:lvl>
    <w:lvl w:ilvl="2" w:tplc="7786E932">
      <w:start w:val="1"/>
      <w:numFmt w:val="bullet"/>
      <w:lvlText w:val=""/>
      <w:lvlJc w:val="left"/>
      <w:pPr>
        <w:ind w:left="2160" w:hanging="360"/>
      </w:pPr>
      <w:rPr>
        <w:rFonts w:hint="default" w:ascii="Wingdings" w:hAnsi="Wingdings"/>
      </w:rPr>
    </w:lvl>
    <w:lvl w:ilvl="3" w:tplc="DAEE619E">
      <w:start w:val="1"/>
      <w:numFmt w:val="bullet"/>
      <w:lvlText w:val=""/>
      <w:lvlJc w:val="left"/>
      <w:pPr>
        <w:ind w:left="2880" w:hanging="360"/>
      </w:pPr>
      <w:rPr>
        <w:rFonts w:hint="default" w:ascii="Symbol" w:hAnsi="Symbol"/>
      </w:rPr>
    </w:lvl>
    <w:lvl w:ilvl="4" w:tplc="7FA8EFAE">
      <w:start w:val="1"/>
      <w:numFmt w:val="bullet"/>
      <w:lvlText w:val="o"/>
      <w:lvlJc w:val="left"/>
      <w:pPr>
        <w:ind w:left="3600" w:hanging="360"/>
      </w:pPr>
      <w:rPr>
        <w:rFonts w:hint="default" w:ascii="Courier New" w:hAnsi="Courier New"/>
      </w:rPr>
    </w:lvl>
    <w:lvl w:ilvl="5" w:tplc="85105AFA">
      <w:start w:val="1"/>
      <w:numFmt w:val="bullet"/>
      <w:lvlText w:val=""/>
      <w:lvlJc w:val="left"/>
      <w:pPr>
        <w:ind w:left="4320" w:hanging="360"/>
      </w:pPr>
      <w:rPr>
        <w:rFonts w:hint="default" w:ascii="Wingdings" w:hAnsi="Wingdings"/>
      </w:rPr>
    </w:lvl>
    <w:lvl w:ilvl="6" w:tplc="84AAEC1A">
      <w:start w:val="1"/>
      <w:numFmt w:val="bullet"/>
      <w:lvlText w:val=""/>
      <w:lvlJc w:val="left"/>
      <w:pPr>
        <w:ind w:left="5040" w:hanging="360"/>
      </w:pPr>
      <w:rPr>
        <w:rFonts w:hint="default" w:ascii="Symbol" w:hAnsi="Symbol"/>
      </w:rPr>
    </w:lvl>
    <w:lvl w:ilvl="7" w:tplc="3D86B064">
      <w:start w:val="1"/>
      <w:numFmt w:val="bullet"/>
      <w:lvlText w:val="o"/>
      <w:lvlJc w:val="left"/>
      <w:pPr>
        <w:ind w:left="5760" w:hanging="360"/>
      </w:pPr>
      <w:rPr>
        <w:rFonts w:hint="default" w:ascii="Courier New" w:hAnsi="Courier New"/>
      </w:rPr>
    </w:lvl>
    <w:lvl w:ilvl="8" w:tplc="7F10F902">
      <w:start w:val="1"/>
      <w:numFmt w:val="bullet"/>
      <w:lvlText w:val=""/>
      <w:lvlJc w:val="left"/>
      <w:pPr>
        <w:ind w:left="6480" w:hanging="360"/>
      </w:pPr>
      <w:rPr>
        <w:rFonts w:hint="default" w:ascii="Wingdings" w:hAnsi="Wingdings"/>
      </w:rPr>
    </w:lvl>
  </w:abstractNum>
  <w:abstractNum w:abstractNumId="29" w15:restartNumberingAfterBreak="0">
    <w:nsid w:val="72C581C5"/>
    <w:multiLevelType w:val="hybridMultilevel"/>
    <w:tmpl w:val="FFFFFFFF"/>
    <w:lvl w:ilvl="0" w:tplc="D9C03D02">
      <w:start w:val="1"/>
      <w:numFmt w:val="bullet"/>
      <w:lvlText w:val="-"/>
      <w:lvlJc w:val="left"/>
      <w:pPr>
        <w:ind w:left="720" w:hanging="360"/>
      </w:pPr>
      <w:rPr>
        <w:rFonts w:hint="default" w:ascii="Calibri" w:hAnsi="Calibri"/>
      </w:rPr>
    </w:lvl>
    <w:lvl w:ilvl="1" w:tplc="F21833D0">
      <w:start w:val="1"/>
      <w:numFmt w:val="bullet"/>
      <w:lvlText w:val="o"/>
      <w:lvlJc w:val="left"/>
      <w:pPr>
        <w:ind w:left="1440" w:hanging="360"/>
      </w:pPr>
      <w:rPr>
        <w:rFonts w:hint="default" w:ascii="Courier New" w:hAnsi="Courier New"/>
      </w:rPr>
    </w:lvl>
    <w:lvl w:ilvl="2" w:tplc="34EE0BC0">
      <w:start w:val="1"/>
      <w:numFmt w:val="bullet"/>
      <w:lvlText w:val=""/>
      <w:lvlJc w:val="left"/>
      <w:pPr>
        <w:ind w:left="2160" w:hanging="360"/>
      </w:pPr>
      <w:rPr>
        <w:rFonts w:hint="default" w:ascii="Wingdings" w:hAnsi="Wingdings"/>
      </w:rPr>
    </w:lvl>
    <w:lvl w:ilvl="3" w:tplc="1554B094">
      <w:start w:val="1"/>
      <w:numFmt w:val="bullet"/>
      <w:lvlText w:val=""/>
      <w:lvlJc w:val="left"/>
      <w:pPr>
        <w:ind w:left="2880" w:hanging="360"/>
      </w:pPr>
      <w:rPr>
        <w:rFonts w:hint="default" w:ascii="Symbol" w:hAnsi="Symbol"/>
      </w:rPr>
    </w:lvl>
    <w:lvl w:ilvl="4" w:tplc="9D625498">
      <w:start w:val="1"/>
      <w:numFmt w:val="bullet"/>
      <w:lvlText w:val="o"/>
      <w:lvlJc w:val="left"/>
      <w:pPr>
        <w:ind w:left="3600" w:hanging="360"/>
      </w:pPr>
      <w:rPr>
        <w:rFonts w:hint="default" w:ascii="Courier New" w:hAnsi="Courier New"/>
      </w:rPr>
    </w:lvl>
    <w:lvl w:ilvl="5" w:tplc="B762DABA">
      <w:start w:val="1"/>
      <w:numFmt w:val="bullet"/>
      <w:lvlText w:val=""/>
      <w:lvlJc w:val="left"/>
      <w:pPr>
        <w:ind w:left="4320" w:hanging="360"/>
      </w:pPr>
      <w:rPr>
        <w:rFonts w:hint="default" w:ascii="Wingdings" w:hAnsi="Wingdings"/>
      </w:rPr>
    </w:lvl>
    <w:lvl w:ilvl="6" w:tplc="CC661C22">
      <w:start w:val="1"/>
      <w:numFmt w:val="bullet"/>
      <w:lvlText w:val=""/>
      <w:lvlJc w:val="left"/>
      <w:pPr>
        <w:ind w:left="5040" w:hanging="360"/>
      </w:pPr>
      <w:rPr>
        <w:rFonts w:hint="default" w:ascii="Symbol" w:hAnsi="Symbol"/>
      </w:rPr>
    </w:lvl>
    <w:lvl w:ilvl="7" w:tplc="8FBA3CA6">
      <w:start w:val="1"/>
      <w:numFmt w:val="bullet"/>
      <w:lvlText w:val="o"/>
      <w:lvlJc w:val="left"/>
      <w:pPr>
        <w:ind w:left="5760" w:hanging="360"/>
      </w:pPr>
      <w:rPr>
        <w:rFonts w:hint="default" w:ascii="Courier New" w:hAnsi="Courier New"/>
      </w:rPr>
    </w:lvl>
    <w:lvl w:ilvl="8" w:tplc="3D30A58A">
      <w:start w:val="1"/>
      <w:numFmt w:val="bullet"/>
      <w:lvlText w:val=""/>
      <w:lvlJc w:val="left"/>
      <w:pPr>
        <w:ind w:left="6480" w:hanging="360"/>
      </w:pPr>
      <w:rPr>
        <w:rFonts w:hint="default" w:ascii="Wingdings" w:hAnsi="Wingdings"/>
      </w:rPr>
    </w:lvl>
  </w:abstractNum>
  <w:abstractNum w:abstractNumId="30" w15:restartNumberingAfterBreak="0">
    <w:nsid w:val="73F40BDB"/>
    <w:multiLevelType w:val="hybridMultilevel"/>
    <w:tmpl w:val="FFFFFFFF"/>
    <w:lvl w:ilvl="0" w:tplc="D1BA51B4">
      <w:start w:val="1"/>
      <w:numFmt w:val="bullet"/>
      <w:lvlText w:val="-"/>
      <w:lvlJc w:val="left"/>
      <w:pPr>
        <w:ind w:left="720" w:hanging="360"/>
      </w:pPr>
      <w:rPr>
        <w:rFonts w:hint="default" w:ascii="Calibri" w:hAnsi="Calibri"/>
      </w:rPr>
    </w:lvl>
    <w:lvl w:ilvl="1" w:tplc="F242651C">
      <w:start w:val="1"/>
      <w:numFmt w:val="bullet"/>
      <w:lvlText w:val="o"/>
      <w:lvlJc w:val="left"/>
      <w:pPr>
        <w:ind w:left="1440" w:hanging="360"/>
      </w:pPr>
      <w:rPr>
        <w:rFonts w:hint="default" w:ascii="Courier New" w:hAnsi="Courier New"/>
      </w:rPr>
    </w:lvl>
    <w:lvl w:ilvl="2" w:tplc="58D43226">
      <w:start w:val="1"/>
      <w:numFmt w:val="bullet"/>
      <w:lvlText w:val=""/>
      <w:lvlJc w:val="left"/>
      <w:pPr>
        <w:ind w:left="2160" w:hanging="360"/>
      </w:pPr>
      <w:rPr>
        <w:rFonts w:hint="default" w:ascii="Wingdings" w:hAnsi="Wingdings"/>
      </w:rPr>
    </w:lvl>
    <w:lvl w:ilvl="3" w:tplc="2304AEA6">
      <w:start w:val="1"/>
      <w:numFmt w:val="bullet"/>
      <w:lvlText w:val=""/>
      <w:lvlJc w:val="left"/>
      <w:pPr>
        <w:ind w:left="2880" w:hanging="360"/>
      </w:pPr>
      <w:rPr>
        <w:rFonts w:hint="default" w:ascii="Symbol" w:hAnsi="Symbol"/>
      </w:rPr>
    </w:lvl>
    <w:lvl w:ilvl="4" w:tplc="C1DCC0FC">
      <w:start w:val="1"/>
      <w:numFmt w:val="bullet"/>
      <w:lvlText w:val="o"/>
      <w:lvlJc w:val="left"/>
      <w:pPr>
        <w:ind w:left="3600" w:hanging="360"/>
      </w:pPr>
      <w:rPr>
        <w:rFonts w:hint="default" w:ascii="Courier New" w:hAnsi="Courier New"/>
      </w:rPr>
    </w:lvl>
    <w:lvl w:ilvl="5" w:tplc="FA84413C">
      <w:start w:val="1"/>
      <w:numFmt w:val="bullet"/>
      <w:lvlText w:val=""/>
      <w:lvlJc w:val="left"/>
      <w:pPr>
        <w:ind w:left="4320" w:hanging="360"/>
      </w:pPr>
      <w:rPr>
        <w:rFonts w:hint="default" w:ascii="Wingdings" w:hAnsi="Wingdings"/>
      </w:rPr>
    </w:lvl>
    <w:lvl w:ilvl="6" w:tplc="EDDEFAB2">
      <w:start w:val="1"/>
      <w:numFmt w:val="bullet"/>
      <w:lvlText w:val=""/>
      <w:lvlJc w:val="left"/>
      <w:pPr>
        <w:ind w:left="5040" w:hanging="360"/>
      </w:pPr>
      <w:rPr>
        <w:rFonts w:hint="default" w:ascii="Symbol" w:hAnsi="Symbol"/>
      </w:rPr>
    </w:lvl>
    <w:lvl w:ilvl="7" w:tplc="18FCDB5A">
      <w:start w:val="1"/>
      <w:numFmt w:val="bullet"/>
      <w:lvlText w:val="o"/>
      <w:lvlJc w:val="left"/>
      <w:pPr>
        <w:ind w:left="5760" w:hanging="360"/>
      </w:pPr>
      <w:rPr>
        <w:rFonts w:hint="default" w:ascii="Courier New" w:hAnsi="Courier New"/>
      </w:rPr>
    </w:lvl>
    <w:lvl w:ilvl="8" w:tplc="96B8ADB2">
      <w:start w:val="1"/>
      <w:numFmt w:val="bullet"/>
      <w:lvlText w:val=""/>
      <w:lvlJc w:val="left"/>
      <w:pPr>
        <w:ind w:left="6480" w:hanging="360"/>
      </w:pPr>
      <w:rPr>
        <w:rFonts w:hint="default" w:ascii="Wingdings" w:hAnsi="Wingdings"/>
      </w:rPr>
    </w:lvl>
  </w:abstractNum>
  <w:abstractNum w:abstractNumId="31" w15:restartNumberingAfterBreak="0">
    <w:nsid w:val="75A51861"/>
    <w:multiLevelType w:val="hybridMultilevel"/>
    <w:tmpl w:val="FFFFFFFF"/>
    <w:lvl w:ilvl="0" w:tplc="B11ABC92">
      <w:start w:val="1"/>
      <w:numFmt w:val="bullet"/>
      <w:lvlText w:val="-"/>
      <w:lvlJc w:val="left"/>
      <w:pPr>
        <w:ind w:left="720" w:hanging="360"/>
      </w:pPr>
      <w:rPr>
        <w:rFonts w:hint="default" w:ascii="Calibri" w:hAnsi="Calibri"/>
      </w:rPr>
    </w:lvl>
    <w:lvl w:ilvl="1" w:tplc="D11486DE">
      <w:start w:val="1"/>
      <w:numFmt w:val="bullet"/>
      <w:lvlText w:val="o"/>
      <w:lvlJc w:val="left"/>
      <w:pPr>
        <w:ind w:left="1440" w:hanging="360"/>
      </w:pPr>
      <w:rPr>
        <w:rFonts w:hint="default" w:ascii="Courier New" w:hAnsi="Courier New"/>
      </w:rPr>
    </w:lvl>
    <w:lvl w:ilvl="2" w:tplc="7712554A">
      <w:start w:val="1"/>
      <w:numFmt w:val="bullet"/>
      <w:lvlText w:val=""/>
      <w:lvlJc w:val="left"/>
      <w:pPr>
        <w:ind w:left="2160" w:hanging="360"/>
      </w:pPr>
      <w:rPr>
        <w:rFonts w:hint="default" w:ascii="Wingdings" w:hAnsi="Wingdings"/>
      </w:rPr>
    </w:lvl>
    <w:lvl w:ilvl="3" w:tplc="7C123A24">
      <w:start w:val="1"/>
      <w:numFmt w:val="bullet"/>
      <w:lvlText w:val=""/>
      <w:lvlJc w:val="left"/>
      <w:pPr>
        <w:ind w:left="2880" w:hanging="360"/>
      </w:pPr>
      <w:rPr>
        <w:rFonts w:hint="default" w:ascii="Symbol" w:hAnsi="Symbol"/>
      </w:rPr>
    </w:lvl>
    <w:lvl w:ilvl="4" w:tplc="01A8FA4A">
      <w:start w:val="1"/>
      <w:numFmt w:val="bullet"/>
      <w:lvlText w:val="o"/>
      <w:lvlJc w:val="left"/>
      <w:pPr>
        <w:ind w:left="3600" w:hanging="360"/>
      </w:pPr>
      <w:rPr>
        <w:rFonts w:hint="default" w:ascii="Courier New" w:hAnsi="Courier New"/>
      </w:rPr>
    </w:lvl>
    <w:lvl w:ilvl="5" w:tplc="7E46E5B4">
      <w:start w:val="1"/>
      <w:numFmt w:val="bullet"/>
      <w:lvlText w:val=""/>
      <w:lvlJc w:val="left"/>
      <w:pPr>
        <w:ind w:left="4320" w:hanging="360"/>
      </w:pPr>
      <w:rPr>
        <w:rFonts w:hint="default" w:ascii="Wingdings" w:hAnsi="Wingdings"/>
      </w:rPr>
    </w:lvl>
    <w:lvl w:ilvl="6" w:tplc="B7887438">
      <w:start w:val="1"/>
      <w:numFmt w:val="bullet"/>
      <w:lvlText w:val=""/>
      <w:lvlJc w:val="left"/>
      <w:pPr>
        <w:ind w:left="5040" w:hanging="360"/>
      </w:pPr>
      <w:rPr>
        <w:rFonts w:hint="default" w:ascii="Symbol" w:hAnsi="Symbol"/>
      </w:rPr>
    </w:lvl>
    <w:lvl w:ilvl="7" w:tplc="E2F44206">
      <w:start w:val="1"/>
      <w:numFmt w:val="bullet"/>
      <w:lvlText w:val="o"/>
      <w:lvlJc w:val="left"/>
      <w:pPr>
        <w:ind w:left="5760" w:hanging="360"/>
      </w:pPr>
      <w:rPr>
        <w:rFonts w:hint="default" w:ascii="Courier New" w:hAnsi="Courier New"/>
      </w:rPr>
    </w:lvl>
    <w:lvl w:ilvl="8" w:tplc="60F2AD9E">
      <w:start w:val="1"/>
      <w:numFmt w:val="bullet"/>
      <w:lvlText w:val=""/>
      <w:lvlJc w:val="left"/>
      <w:pPr>
        <w:ind w:left="6480" w:hanging="360"/>
      </w:pPr>
      <w:rPr>
        <w:rFonts w:hint="default" w:ascii="Wingdings" w:hAnsi="Wingdings"/>
      </w:rPr>
    </w:lvl>
  </w:abstractNum>
  <w:abstractNum w:abstractNumId="32" w15:restartNumberingAfterBreak="0">
    <w:nsid w:val="760EFBB2"/>
    <w:multiLevelType w:val="hybridMultilevel"/>
    <w:tmpl w:val="FFFFFFFF"/>
    <w:lvl w:ilvl="0" w:tplc="81BEB4FA">
      <w:start w:val="1"/>
      <w:numFmt w:val="bullet"/>
      <w:lvlText w:val="-"/>
      <w:lvlJc w:val="left"/>
      <w:pPr>
        <w:ind w:left="720" w:hanging="360"/>
      </w:pPr>
      <w:rPr>
        <w:rFonts w:hint="default" w:ascii="Calibri" w:hAnsi="Calibri"/>
      </w:rPr>
    </w:lvl>
    <w:lvl w:ilvl="1" w:tplc="4D0A1100">
      <w:start w:val="1"/>
      <w:numFmt w:val="bullet"/>
      <w:lvlText w:val="o"/>
      <w:lvlJc w:val="left"/>
      <w:pPr>
        <w:ind w:left="1440" w:hanging="360"/>
      </w:pPr>
      <w:rPr>
        <w:rFonts w:hint="default" w:ascii="Courier New" w:hAnsi="Courier New"/>
      </w:rPr>
    </w:lvl>
    <w:lvl w:ilvl="2" w:tplc="9C20E818">
      <w:start w:val="1"/>
      <w:numFmt w:val="bullet"/>
      <w:lvlText w:val=""/>
      <w:lvlJc w:val="left"/>
      <w:pPr>
        <w:ind w:left="2160" w:hanging="360"/>
      </w:pPr>
      <w:rPr>
        <w:rFonts w:hint="default" w:ascii="Wingdings" w:hAnsi="Wingdings"/>
      </w:rPr>
    </w:lvl>
    <w:lvl w:ilvl="3" w:tplc="A76C6C50">
      <w:start w:val="1"/>
      <w:numFmt w:val="bullet"/>
      <w:lvlText w:val=""/>
      <w:lvlJc w:val="left"/>
      <w:pPr>
        <w:ind w:left="2880" w:hanging="360"/>
      </w:pPr>
      <w:rPr>
        <w:rFonts w:hint="default" w:ascii="Symbol" w:hAnsi="Symbol"/>
      </w:rPr>
    </w:lvl>
    <w:lvl w:ilvl="4" w:tplc="93548C54">
      <w:start w:val="1"/>
      <w:numFmt w:val="bullet"/>
      <w:lvlText w:val="o"/>
      <w:lvlJc w:val="left"/>
      <w:pPr>
        <w:ind w:left="3600" w:hanging="360"/>
      </w:pPr>
      <w:rPr>
        <w:rFonts w:hint="default" w:ascii="Courier New" w:hAnsi="Courier New"/>
      </w:rPr>
    </w:lvl>
    <w:lvl w:ilvl="5" w:tplc="FDC2930E">
      <w:start w:val="1"/>
      <w:numFmt w:val="bullet"/>
      <w:lvlText w:val=""/>
      <w:lvlJc w:val="left"/>
      <w:pPr>
        <w:ind w:left="4320" w:hanging="360"/>
      </w:pPr>
      <w:rPr>
        <w:rFonts w:hint="default" w:ascii="Wingdings" w:hAnsi="Wingdings"/>
      </w:rPr>
    </w:lvl>
    <w:lvl w:ilvl="6" w:tplc="21704532">
      <w:start w:val="1"/>
      <w:numFmt w:val="bullet"/>
      <w:lvlText w:val=""/>
      <w:lvlJc w:val="left"/>
      <w:pPr>
        <w:ind w:left="5040" w:hanging="360"/>
      </w:pPr>
      <w:rPr>
        <w:rFonts w:hint="default" w:ascii="Symbol" w:hAnsi="Symbol"/>
      </w:rPr>
    </w:lvl>
    <w:lvl w:ilvl="7" w:tplc="11D0B9EA">
      <w:start w:val="1"/>
      <w:numFmt w:val="bullet"/>
      <w:lvlText w:val="o"/>
      <w:lvlJc w:val="left"/>
      <w:pPr>
        <w:ind w:left="5760" w:hanging="360"/>
      </w:pPr>
      <w:rPr>
        <w:rFonts w:hint="default" w:ascii="Courier New" w:hAnsi="Courier New"/>
      </w:rPr>
    </w:lvl>
    <w:lvl w:ilvl="8" w:tplc="F5E87908">
      <w:start w:val="1"/>
      <w:numFmt w:val="bullet"/>
      <w:lvlText w:val=""/>
      <w:lvlJc w:val="left"/>
      <w:pPr>
        <w:ind w:left="6480" w:hanging="360"/>
      </w:pPr>
      <w:rPr>
        <w:rFonts w:hint="default" w:ascii="Wingdings" w:hAnsi="Wingdings"/>
      </w:rPr>
    </w:lvl>
  </w:abstractNum>
  <w:abstractNum w:abstractNumId="33" w15:restartNumberingAfterBreak="0">
    <w:nsid w:val="7FEBB917"/>
    <w:multiLevelType w:val="hybridMultilevel"/>
    <w:tmpl w:val="FFFFFFFF"/>
    <w:lvl w:ilvl="0" w:tplc="E7F4F82E">
      <w:start w:val="1"/>
      <w:numFmt w:val="bullet"/>
      <w:lvlText w:val="-"/>
      <w:lvlJc w:val="left"/>
      <w:pPr>
        <w:ind w:left="720" w:hanging="360"/>
      </w:pPr>
      <w:rPr>
        <w:rFonts w:hint="default" w:ascii="Calibri" w:hAnsi="Calibri"/>
      </w:rPr>
    </w:lvl>
    <w:lvl w:ilvl="1" w:tplc="AB1AAA72">
      <w:start w:val="1"/>
      <w:numFmt w:val="bullet"/>
      <w:lvlText w:val="o"/>
      <w:lvlJc w:val="left"/>
      <w:pPr>
        <w:ind w:left="1440" w:hanging="360"/>
      </w:pPr>
      <w:rPr>
        <w:rFonts w:hint="default" w:ascii="Courier New" w:hAnsi="Courier New"/>
      </w:rPr>
    </w:lvl>
    <w:lvl w:ilvl="2" w:tplc="5616109A">
      <w:start w:val="1"/>
      <w:numFmt w:val="bullet"/>
      <w:lvlText w:val=""/>
      <w:lvlJc w:val="left"/>
      <w:pPr>
        <w:ind w:left="2160" w:hanging="360"/>
      </w:pPr>
      <w:rPr>
        <w:rFonts w:hint="default" w:ascii="Wingdings" w:hAnsi="Wingdings"/>
      </w:rPr>
    </w:lvl>
    <w:lvl w:ilvl="3" w:tplc="260A93F2">
      <w:start w:val="1"/>
      <w:numFmt w:val="bullet"/>
      <w:lvlText w:val=""/>
      <w:lvlJc w:val="left"/>
      <w:pPr>
        <w:ind w:left="2880" w:hanging="360"/>
      </w:pPr>
      <w:rPr>
        <w:rFonts w:hint="default" w:ascii="Symbol" w:hAnsi="Symbol"/>
      </w:rPr>
    </w:lvl>
    <w:lvl w:ilvl="4" w:tplc="1846B2D4">
      <w:start w:val="1"/>
      <w:numFmt w:val="bullet"/>
      <w:lvlText w:val="o"/>
      <w:lvlJc w:val="left"/>
      <w:pPr>
        <w:ind w:left="3600" w:hanging="360"/>
      </w:pPr>
      <w:rPr>
        <w:rFonts w:hint="default" w:ascii="Courier New" w:hAnsi="Courier New"/>
      </w:rPr>
    </w:lvl>
    <w:lvl w:ilvl="5" w:tplc="2528F61E">
      <w:start w:val="1"/>
      <w:numFmt w:val="bullet"/>
      <w:lvlText w:val=""/>
      <w:lvlJc w:val="left"/>
      <w:pPr>
        <w:ind w:left="4320" w:hanging="360"/>
      </w:pPr>
      <w:rPr>
        <w:rFonts w:hint="default" w:ascii="Wingdings" w:hAnsi="Wingdings"/>
      </w:rPr>
    </w:lvl>
    <w:lvl w:ilvl="6" w:tplc="A0288CEA">
      <w:start w:val="1"/>
      <w:numFmt w:val="bullet"/>
      <w:lvlText w:val=""/>
      <w:lvlJc w:val="left"/>
      <w:pPr>
        <w:ind w:left="5040" w:hanging="360"/>
      </w:pPr>
      <w:rPr>
        <w:rFonts w:hint="default" w:ascii="Symbol" w:hAnsi="Symbol"/>
      </w:rPr>
    </w:lvl>
    <w:lvl w:ilvl="7" w:tplc="7E506B88">
      <w:start w:val="1"/>
      <w:numFmt w:val="bullet"/>
      <w:lvlText w:val="o"/>
      <w:lvlJc w:val="left"/>
      <w:pPr>
        <w:ind w:left="5760" w:hanging="360"/>
      </w:pPr>
      <w:rPr>
        <w:rFonts w:hint="default" w:ascii="Courier New" w:hAnsi="Courier New"/>
      </w:rPr>
    </w:lvl>
    <w:lvl w:ilvl="8" w:tplc="E19475EC">
      <w:start w:val="1"/>
      <w:numFmt w:val="bullet"/>
      <w:lvlText w:val=""/>
      <w:lvlJc w:val="left"/>
      <w:pPr>
        <w:ind w:left="6480" w:hanging="360"/>
      </w:pPr>
      <w:rPr>
        <w:rFonts w:hint="default" w:ascii="Wingdings" w:hAnsi="Wingdings"/>
      </w:rPr>
    </w:lvl>
  </w:abstractNum>
  <w:num w:numId="38">
    <w:abstractNumId w:val="37"/>
  </w:num>
  <w:num w:numId="37">
    <w:abstractNumId w:val="36"/>
  </w:num>
  <w:num w:numId="36">
    <w:abstractNumId w:val="35"/>
  </w:num>
  <w:num w:numId="35">
    <w:abstractNumId w:val="34"/>
  </w:num>
  <w:num w:numId="1" w16cid:durableId="1245803666">
    <w:abstractNumId w:val="30"/>
  </w:num>
  <w:num w:numId="2" w16cid:durableId="1735153847">
    <w:abstractNumId w:val="7"/>
  </w:num>
  <w:num w:numId="3" w16cid:durableId="1232615610">
    <w:abstractNumId w:val="4"/>
  </w:num>
  <w:num w:numId="4" w16cid:durableId="1927420639">
    <w:abstractNumId w:val="10"/>
  </w:num>
  <w:num w:numId="5" w16cid:durableId="1994025596">
    <w:abstractNumId w:val="22"/>
  </w:num>
  <w:num w:numId="6" w16cid:durableId="1098065967">
    <w:abstractNumId w:val="9"/>
  </w:num>
  <w:num w:numId="7" w16cid:durableId="1361468842">
    <w:abstractNumId w:val="28"/>
  </w:num>
  <w:num w:numId="8" w16cid:durableId="1114401561">
    <w:abstractNumId w:val="20"/>
  </w:num>
  <w:num w:numId="9" w16cid:durableId="1985743024">
    <w:abstractNumId w:val="25"/>
  </w:num>
  <w:num w:numId="10" w16cid:durableId="1573781983">
    <w:abstractNumId w:val="16"/>
  </w:num>
  <w:num w:numId="11" w16cid:durableId="1843205675">
    <w:abstractNumId w:val="15"/>
  </w:num>
  <w:num w:numId="12" w16cid:durableId="70280324">
    <w:abstractNumId w:val="17"/>
  </w:num>
  <w:num w:numId="13" w16cid:durableId="941181948">
    <w:abstractNumId w:val="24"/>
  </w:num>
  <w:num w:numId="14" w16cid:durableId="1993757692">
    <w:abstractNumId w:val="8"/>
  </w:num>
  <w:num w:numId="15" w16cid:durableId="127480616">
    <w:abstractNumId w:val="23"/>
  </w:num>
  <w:num w:numId="16" w16cid:durableId="1626809333">
    <w:abstractNumId w:val="33"/>
  </w:num>
  <w:num w:numId="17" w16cid:durableId="610285371">
    <w:abstractNumId w:val="11"/>
  </w:num>
  <w:num w:numId="18" w16cid:durableId="1361324749">
    <w:abstractNumId w:val="32"/>
  </w:num>
  <w:num w:numId="19" w16cid:durableId="1751074039">
    <w:abstractNumId w:val="12"/>
  </w:num>
  <w:num w:numId="20" w16cid:durableId="1425566778">
    <w:abstractNumId w:val="31"/>
  </w:num>
  <w:num w:numId="21" w16cid:durableId="1447849474">
    <w:abstractNumId w:val="5"/>
  </w:num>
  <w:num w:numId="22" w16cid:durableId="280502480">
    <w:abstractNumId w:val="14"/>
  </w:num>
  <w:num w:numId="23" w16cid:durableId="1150975342">
    <w:abstractNumId w:val="6"/>
  </w:num>
  <w:num w:numId="24" w16cid:durableId="232088938">
    <w:abstractNumId w:val="18"/>
  </w:num>
  <w:num w:numId="25" w16cid:durableId="1053315202">
    <w:abstractNumId w:val="21"/>
  </w:num>
  <w:num w:numId="26" w16cid:durableId="436868776">
    <w:abstractNumId w:val="29"/>
  </w:num>
  <w:num w:numId="27" w16cid:durableId="1121461099">
    <w:abstractNumId w:val="26"/>
  </w:num>
  <w:num w:numId="28" w16cid:durableId="84689802">
    <w:abstractNumId w:val="19"/>
  </w:num>
  <w:num w:numId="29" w16cid:durableId="1499536803">
    <w:abstractNumId w:val="13"/>
  </w:num>
  <w:num w:numId="30" w16cid:durableId="557515083">
    <w:abstractNumId w:val="27"/>
  </w:num>
  <w:num w:numId="31" w16cid:durableId="1152723274">
    <w:abstractNumId w:val="0"/>
  </w:num>
  <w:num w:numId="32" w16cid:durableId="1631478981">
    <w:abstractNumId w:val="1"/>
  </w:num>
  <w:num w:numId="33" w16cid:durableId="483354969">
    <w:abstractNumId w:val="2"/>
  </w:num>
  <w:num w:numId="34" w16cid:durableId="197836794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normal"/>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52"/>
    <w:rsid w:val="0005BE96"/>
    <w:rsid w:val="0011BA31"/>
    <w:rsid w:val="00186D52"/>
    <w:rsid w:val="002B4595"/>
    <w:rsid w:val="0040D1AF"/>
    <w:rsid w:val="00461859"/>
    <w:rsid w:val="004CB067"/>
    <w:rsid w:val="00518D23"/>
    <w:rsid w:val="0083428D"/>
    <w:rsid w:val="00891237"/>
    <w:rsid w:val="00AC0653"/>
    <w:rsid w:val="00B54422"/>
    <w:rsid w:val="00BDFD87"/>
    <w:rsid w:val="00FA5340"/>
    <w:rsid w:val="0112279E"/>
    <w:rsid w:val="012F5D1B"/>
    <w:rsid w:val="0134CBFD"/>
    <w:rsid w:val="015DBA7B"/>
    <w:rsid w:val="0164E097"/>
    <w:rsid w:val="0167C63D"/>
    <w:rsid w:val="016EF69B"/>
    <w:rsid w:val="01779421"/>
    <w:rsid w:val="0182F128"/>
    <w:rsid w:val="01A0E66C"/>
    <w:rsid w:val="01C1FFB3"/>
    <w:rsid w:val="01CB0EDB"/>
    <w:rsid w:val="01CF15EA"/>
    <w:rsid w:val="01E1E8BA"/>
    <w:rsid w:val="01E6E0B7"/>
    <w:rsid w:val="01EE6D2D"/>
    <w:rsid w:val="01F15224"/>
    <w:rsid w:val="01F2BEEA"/>
    <w:rsid w:val="01F2CA7D"/>
    <w:rsid w:val="01FE685B"/>
    <w:rsid w:val="02041E4D"/>
    <w:rsid w:val="0212E24B"/>
    <w:rsid w:val="022C7D25"/>
    <w:rsid w:val="022DB4BA"/>
    <w:rsid w:val="0233387D"/>
    <w:rsid w:val="023E2B2A"/>
    <w:rsid w:val="0251E4ED"/>
    <w:rsid w:val="02966A12"/>
    <w:rsid w:val="02B45C7B"/>
    <w:rsid w:val="02CE2B19"/>
    <w:rsid w:val="02F89928"/>
    <w:rsid w:val="03238E70"/>
    <w:rsid w:val="0371CE7A"/>
    <w:rsid w:val="03796C64"/>
    <w:rsid w:val="038E8F4B"/>
    <w:rsid w:val="03940C71"/>
    <w:rsid w:val="03D4EE1E"/>
    <w:rsid w:val="03D96220"/>
    <w:rsid w:val="03F182F8"/>
    <w:rsid w:val="03FD7A86"/>
    <w:rsid w:val="044D62D6"/>
    <w:rsid w:val="0480070A"/>
    <w:rsid w:val="048E7B78"/>
    <w:rsid w:val="049A7D5B"/>
    <w:rsid w:val="04A6E025"/>
    <w:rsid w:val="04AC4388"/>
    <w:rsid w:val="04BD9D5F"/>
    <w:rsid w:val="04CE6420"/>
    <w:rsid w:val="05032E46"/>
    <w:rsid w:val="05058D63"/>
    <w:rsid w:val="0531FBF2"/>
    <w:rsid w:val="05456A02"/>
    <w:rsid w:val="054A830D"/>
    <w:rsid w:val="054D9191"/>
    <w:rsid w:val="05595592"/>
    <w:rsid w:val="055CD7A4"/>
    <w:rsid w:val="0565BFD2"/>
    <w:rsid w:val="05941E34"/>
    <w:rsid w:val="05A2AE0C"/>
    <w:rsid w:val="05B5A507"/>
    <w:rsid w:val="05E655C2"/>
    <w:rsid w:val="0603B54A"/>
    <w:rsid w:val="06198A81"/>
    <w:rsid w:val="066D62A1"/>
    <w:rsid w:val="067373DD"/>
    <w:rsid w:val="06879892"/>
    <w:rsid w:val="0695C985"/>
    <w:rsid w:val="06B2C125"/>
    <w:rsid w:val="06B559DD"/>
    <w:rsid w:val="06B8D419"/>
    <w:rsid w:val="06C6300D"/>
    <w:rsid w:val="06E7D327"/>
    <w:rsid w:val="0727D940"/>
    <w:rsid w:val="0727DFF2"/>
    <w:rsid w:val="0751DEF8"/>
    <w:rsid w:val="076EF199"/>
    <w:rsid w:val="0771283B"/>
    <w:rsid w:val="079A2402"/>
    <w:rsid w:val="07A164CB"/>
    <w:rsid w:val="07CB103E"/>
    <w:rsid w:val="08391CC0"/>
    <w:rsid w:val="08620C01"/>
    <w:rsid w:val="086B85A3"/>
    <w:rsid w:val="087346D8"/>
    <w:rsid w:val="087C2499"/>
    <w:rsid w:val="08CDF711"/>
    <w:rsid w:val="08D7AC17"/>
    <w:rsid w:val="08D8636F"/>
    <w:rsid w:val="08DD51E9"/>
    <w:rsid w:val="08E6525B"/>
    <w:rsid w:val="08ED33B7"/>
    <w:rsid w:val="08F59BD4"/>
    <w:rsid w:val="090950C3"/>
    <w:rsid w:val="091B9E6A"/>
    <w:rsid w:val="091D3983"/>
    <w:rsid w:val="091D3983"/>
    <w:rsid w:val="092AC55F"/>
    <w:rsid w:val="09491715"/>
    <w:rsid w:val="094DE16E"/>
    <w:rsid w:val="095432BC"/>
    <w:rsid w:val="09565098"/>
    <w:rsid w:val="095E1CE0"/>
    <w:rsid w:val="097B5F4A"/>
    <w:rsid w:val="097B5F4A"/>
    <w:rsid w:val="09C38184"/>
    <w:rsid w:val="09CDA2CE"/>
    <w:rsid w:val="09E06257"/>
    <w:rsid w:val="0A095E67"/>
    <w:rsid w:val="0A14B1A8"/>
    <w:rsid w:val="0A15C994"/>
    <w:rsid w:val="0A33490E"/>
    <w:rsid w:val="0A40747E"/>
    <w:rsid w:val="0A7595E6"/>
    <w:rsid w:val="0A9744E7"/>
    <w:rsid w:val="0AAEF1AA"/>
    <w:rsid w:val="0AB312F1"/>
    <w:rsid w:val="0ACAAD1C"/>
    <w:rsid w:val="0AE9C334"/>
    <w:rsid w:val="0B261CDF"/>
    <w:rsid w:val="0B32C497"/>
    <w:rsid w:val="0B4E34A7"/>
    <w:rsid w:val="0B5278F6"/>
    <w:rsid w:val="0B57D280"/>
    <w:rsid w:val="0B831A54"/>
    <w:rsid w:val="0B90B886"/>
    <w:rsid w:val="0B99E499"/>
    <w:rsid w:val="0BA85236"/>
    <w:rsid w:val="0BCDCA41"/>
    <w:rsid w:val="0BD5873C"/>
    <w:rsid w:val="0BDA1AC3"/>
    <w:rsid w:val="0BF8C733"/>
    <w:rsid w:val="0BFABB11"/>
    <w:rsid w:val="0C1A9F48"/>
    <w:rsid w:val="0C331548"/>
    <w:rsid w:val="0C47A493"/>
    <w:rsid w:val="0C8A88DE"/>
    <w:rsid w:val="0C995EF2"/>
    <w:rsid w:val="0C9DEC41"/>
    <w:rsid w:val="0C9F4428"/>
    <w:rsid w:val="0CB08987"/>
    <w:rsid w:val="0CD92BEF"/>
    <w:rsid w:val="0D25DE1B"/>
    <w:rsid w:val="0D4089BD"/>
    <w:rsid w:val="0D43D59B"/>
    <w:rsid w:val="0D512A29"/>
    <w:rsid w:val="0D949794"/>
    <w:rsid w:val="0E09D303"/>
    <w:rsid w:val="0E09F842"/>
    <w:rsid w:val="0E132E8E"/>
    <w:rsid w:val="0E244DA9"/>
    <w:rsid w:val="0E6F0BA7"/>
    <w:rsid w:val="0E825AA7"/>
    <w:rsid w:val="0E8AA002"/>
    <w:rsid w:val="0E8FB6CD"/>
    <w:rsid w:val="0EA7F3B6"/>
    <w:rsid w:val="0ECAD7EF"/>
    <w:rsid w:val="0ECAF257"/>
    <w:rsid w:val="0EDC577C"/>
    <w:rsid w:val="0F5AAC95"/>
    <w:rsid w:val="0F629CE9"/>
    <w:rsid w:val="0F6710F8"/>
    <w:rsid w:val="0F8FB704"/>
    <w:rsid w:val="0F8FC30F"/>
    <w:rsid w:val="0FB296F0"/>
    <w:rsid w:val="0FBC01D0"/>
    <w:rsid w:val="0FBF5439"/>
    <w:rsid w:val="0FBF57A6"/>
    <w:rsid w:val="0FC94EAC"/>
    <w:rsid w:val="0FE03E3A"/>
    <w:rsid w:val="0FE59C63"/>
    <w:rsid w:val="10140CA7"/>
    <w:rsid w:val="1021A5CA"/>
    <w:rsid w:val="1023CFE6"/>
    <w:rsid w:val="105460FA"/>
    <w:rsid w:val="1055CD04"/>
    <w:rsid w:val="105B72FD"/>
    <w:rsid w:val="10896662"/>
    <w:rsid w:val="10A989CB"/>
    <w:rsid w:val="10AC735F"/>
    <w:rsid w:val="10C4D8A4"/>
    <w:rsid w:val="10CF4841"/>
    <w:rsid w:val="11207753"/>
    <w:rsid w:val="1131A21D"/>
    <w:rsid w:val="11864968"/>
    <w:rsid w:val="118977BB"/>
    <w:rsid w:val="11A5D61C"/>
    <w:rsid w:val="11B56B0C"/>
    <w:rsid w:val="11CE9369"/>
    <w:rsid w:val="11D1F283"/>
    <w:rsid w:val="11DB74E2"/>
    <w:rsid w:val="11E74118"/>
    <w:rsid w:val="12005D8D"/>
    <w:rsid w:val="12315B73"/>
    <w:rsid w:val="1232138B"/>
    <w:rsid w:val="12323E36"/>
    <w:rsid w:val="124571C6"/>
    <w:rsid w:val="12495C47"/>
    <w:rsid w:val="124CB646"/>
    <w:rsid w:val="126F4BC4"/>
    <w:rsid w:val="12786DC2"/>
    <w:rsid w:val="1291A4CC"/>
    <w:rsid w:val="12A7BC20"/>
    <w:rsid w:val="12FD32DE"/>
    <w:rsid w:val="1330B5E6"/>
    <w:rsid w:val="133F3F93"/>
    <w:rsid w:val="1365D6BE"/>
    <w:rsid w:val="13685DCA"/>
    <w:rsid w:val="137E714F"/>
    <w:rsid w:val="13C5BF7A"/>
    <w:rsid w:val="13FD0FFF"/>
    <w:rsid w:val="142A061F"/>
    <w:rsid w:val="142BA0A2"/>
    <w:rsid w:val="143DB61A"/>
    <w:rsid w:val="1440C8CA"/>
    <w:rsid w:val="146A9134"/>
    <w:rsid w:val="14738A81"/>
    <w:rsid w:val="148E2F6F"/>
    <w:rsid w:val="14C46AE5"/>
    <w:rsid w:val="14C46AE5"/>
    <w:rsid w:val="14D6AC29"/>
    <w:rsid w:val="150C3F9E"/>
    <w:rsid w:val="1557C519"/>
    <w:rsid w:val="155E22B4"/>
    <w:rsid w:val="15829C33"/>
    <w:rsid w:val="158F7466"/>
    <w:rsid w:val="159F6128"/>
    <w:rsid w:val="15AF27DE"/>
    <w:rsid w:val="15B62F1F"/>
    <w:rsid w:val="15B62F1F"/>
    <w:rsid w:val="15DCBE96"/>
    <w:rsid w:val="15E1BF79"/>
    <w:rsid w:val="15E300E1"/>
    <w:rsid w:val="15E518CA"/>
    <w:rsid w:val="1611CE81"/>
    <w:rsid w:val="1621FE03"/>
    <w:rsid w:val="162C6476"/>
    <w:rsid w:val="168ED7A1"/>
    <w:rsid w:val="16EE030A"/>
    <w:rsid w:val="16EE67FC"/>
    <w:rsid w:val="16FDBC3C"/>
    <w:rsid w:val="170D570D"/>
    <w:rsid w:val="172B44C7"/>
    <w:rsid w:val="1739C99D"/>
    <w:rsid w:val="1767B446"/>
    <w:rsid w:val="176E23A8"/>
    <w:rsid w:val="1770610A"/>
    <w:rsid w:val="1772AF7E"/>
    <w:rsid w:val="177EA7BE"/>
    <w:rsid w:val="17C41E37"/>
    <w:rsid w:val="180115BB"/>
    <w:rsid w:val="1802A7BA"/>
    <w:rsid w:val="18161470"/>
    <w:rsid w:val="1824AC90"/>
    <w:rsid w:val="182CE904"/>
    <w:rsid w:val="18427D90"/>
    <w:rsid w:val="184E2A8D"/>
    <w:rsid w:val="1860B44E"/>
    <w:rsid w:val="18682132"/>
    <w:rsid w:val="1883C8BA"/>
    <w:rsid w:val="18B31B2B"/>
    <w:rsid w:val="18B800CC"/>
    <w:rsid w:val="18CB923D"/>
    <w:rsid w:val="18D073BE"/>
    <w:rsid w:val="18DD3389"/>
    <w:rsid w:val="18E2F10C"/>
    <w:rsid w:val="19094623"/>
    <w:rsid w:val="1909F409"/>
    <w:rsid w:val="19640538"/>
    <w:rsid w:val="198538EC"/>
    <w:rsid w:val="198AF2DF"/>
    <w:rsid w:val="199E1748"/>
    <w:rsid w:val="19B189CF"/>
    <w:rsid w:val="19B71E2B"/>
    <w:rsid w:val="19EDE783"/>
    <w:rsid w:val="19F082E4"/>
    <w:rsid w:val="1A01EDFD"/>
    <w:rsid w:val="1AD8069E"/>
    <w:rsid w:val="1ADE7BDA"/>
    <w:rsid w:val="1B2A50C5"/>
    <w:rsid w:val="1B33FF90"/>
    <w:rsid w:val="1B3FF496"/>
    <w:rsid w:val="1B729B9F"/>
    <w:rsid w:val="1B7EC0D1"/>
    <w:rsid w:val="1B89CFED"/>
    <w:rsid w:val="1B93C4E6"/>
    <w:rsid w:val="1B991FF4"/>
    <w:rsid w:val="1BA46290"/>
    <w:rsid w:val="1BD5956A"/>
    <w:rsid w:val="1BF3C4F9"/>
    <w:rsid w:val="1BF7BE72"/>
    <w:rsid w:val="1C289F3F"/>
    <w:rsid w:val="1C41287C"/>
    <w:rsid w:val="1C4883DA"/>
    <w:rsid w:val="1C501045"/>
    <w:rsid w:val="1C7069CF"/>
    <w:rsid w:val="1C8319FC"/>
    <w:rsid w:val="1CB4DD11"/>
    <w:rsid w:val="1CBCD788"/>
    <w:rsid w:val="1CE32FE5"/>
    <w:rsid w:val="1D93FC74"/>
    <w:rsid w:val="1DB2E09C"/>
    <w:rsid w:val="1DB8C57D"/>
    <w:rsid w:val="1DC5297E"/>
    <w:rsid w:val="1DDF31CC"/>
    <w:rsid w:val="1DDFC30C"/>
    <w:rsid w:val="1DE49DA5"/>
    <w:rsid w:val="1DF13028"/>
    <w:rsid w:val="1DF9F589"/>
    <w:rsid w:val="1E0C4A9D"/>
    <w:rsid w:val="1E258316"/>
    <w:rsid w:val="1E263B84"/>
    <w:rsid w:val="1E4A44C9"/>
    <w:rsid w:val="1E5BA5EB"/>
    <w:rsid w:val="1E760C06"/>
    <w:rsid w:val="1E7A92F7"/>
    <w:rsid w:val="1F0F1A67"/>
    <w:rsid w:val="1F1BCFEC"/>
    <w:rsid w:val="1F5455A2"/>
    <w:rsid w:val="1F593C8B"/>
    <w:rsid w:val="1F890A58"/>
    <w:rsid w:val="1FAB7037"/>
    <w:rsid w:val="1FB275B8"/>
    <w:rsid w:val="1FB371FF"/>
    <w:rsid w:val="1FB3E211"/>
    <w:rsid w:val="1FC20BE5"/>
    <w:rsid w:val="1FDC8DCB"/>
    <w:rsid w:val="1FF4784A"/>
    <w:rsid w:val="2040D19B"/>
    <w:rsid w:val="2049A395"/>
    <w:rsid w:val="205BCBFD"/>
    <w:rsid w:val="20AF2EAA"/>
    <w:rsid w:val="20D15931"/>
    <w:rsid w:val="20F22773"/>
    <w:rsid w:val="20F77EE4"/>
    <w:rsid w:val="210BC9E1"/>
    <w:rsid w:val="212C3119"/>
    <w:rsid w:val="2134C048"/>
    <w:rsid w:val="213AD59B"/>
    <w:rsid w:val="2153BC43"/>
    <w:rsid w:val="21A68AFA"/>
    <w:rsid w:val="21BEEC85"/>
    <w:rsid w:val="21D0754B"/>
    <w:rsid w:val="21D3131D"/>
    <w:rsid w:val="21F2049C"/>
    <w:rsid w:val="2228A436"/>
    <w:rsid w:val="223F2D09"/>
    <w:rsid w:val="2247F6DE"/>
    <w:rsid w:val="22508560"/>
    <w:rsid w:val="2262B0E4"/>
    <w:rsid w:val="2269A79C"/>
    <w:rsid w:val="22B1ABB4"/>
    <w:rsid w:val="22BE9F09"/>
    <w:rsid w:val="23066455"/>
    <w:rsid w:val="230FB81B"/>
    <w:rsid w:val="2357C38A"/>
    <w:rsid w:val="235F3CF4"/>
    <w:rsid w:val="23619DC3"/>
    <w:rsid w:val="23646E76"/>
    <w:rsid w:val="238FB6C5"/>
    <w:rsid w:val="23A92136"/>
    <w:rsid w:val="23C2BB08"/>
    <w:rsid w:val="23D640A8"/>
    <w:rsid w:val="23E3C73F"/>
    <w:rsid w:val="2406C540"/>
    <w:rsid w:val="2425DE1C"/>
    <w:rsid w:val="242E2DA2"/>
    <w:rsid w:val="243761BC"/>
    <w:rsid w:val="24431020"/>
    <w:rsid w:val="245CC102"/>
    <w:rsid w:val="24A69BEE"/>
    <w:rsid w:val="24CAE9B4"/>
    <w:rsid w:val="24DD9FA2"/>
    <w:rsid w:val="2509B9ED"/>
    <w:rsid w:val="250B1D1E"/>
    <w:rsid w:val="250C87D2"/>
    <w:rsid w:val="253EC116"/>
    <w:rsid w:val="25514A6B"/>
    <w:rsid w:val="25568B7A"/>
    <w:rsid w:val="2574DB44"/>
    <w:rsid w:val="257F97A0"/>
    <w:rsid w:val="258133C5"/>
    <w:rsid w:val="258A326A"/>
    <w:rsid w:val="25B429C0"/>
    <w:rsid w:val="25C55E3F"/>
    <w:rsid w:val="25CC7906"/>
    <w:rsid w:val="25E5D54D"/>
    <w:rsid w:val="26077BF5"/>
    <w:rsid w:val="261ECD77"/>
    <w:rsid w:val="26269242"/>
    <w:rsid w:val="262C991F"/>
    <w:rsid w:val="26585205"/>
    <w:rsid w:val="2666BA15"/>
    <w:rsid w:val="268032C6"/>
    <w:rsid w:val="268032C6"/>
    <w:rsid w:val="2680C9FC"/>
    <w:rsid w:val="26A3E7C0"/>
    <w:rsid w:val="26AEF89E"/>
    <w:rsid w:val="26F46871"/>
    <w:rsid w:val="27004391"/>
    <w:rsid w:val="271CE27B"/>
    <w:rsid w:val="2721B65D"/>
    <w:rsid w:val="27459508"/>
    <w:rsid w:val="27842ACC"/>
    <w:rsid w:val="278B2763"/>
    <w:rsid w:val="27B219D5"/>
    <w:rsid w:val="27C4298D"/>
    <w:rsid w:val="27FFC798"/>
    <w:rsid w:val="28006BEE"/>
    <w:rsid w:val="280A3EA0"/>
    <w:rsid w:val="280B6806"/>
    <w:rsid w:val="281F3D56"/>
    <w:rsid w:val="282AABD6"/>
    <w:rsid w:val="284AC8FF"/>
    <w:rsid w:val="285B72CB"/>
    <w:rsid w:val="28613B6B"/>
    <w:rsid w:val="2867161F"/>
    <w:rsid w:val="28675FB2"/>
    <w:rsid w:val="28863DAB"/>
    <w:rsid w:val="289038D2"/>
    <w:rsid w:val="28A75B6C"/>
    <w:rsid w:val="28EC897C"/>
    <w:rsid w:val="29002CCE"/>
    <w:rsid w:val="2907098A"/>
    <w:rsid w:val="2918EF28"/>
    <w:rsid w:val="291DFA8A"/>
    <w:rsid w:val="292C0A18"/>
    <w:rsid w:val="293681FA"/>
    <w:rsid w:val="294DEA36"/>
    <w:rsid w:val="295FF9EE"/>
    <w:rsid w:val="29C92BD1"/>
    <w:rsid w:val="2A08FF1B"/>
    <w:rsid w:val="2A0A9DCA"/>
    <w:rsid w:val="2A2C0933"/>
    <w:rsid w:val="2A2C0933"/>
    <w:rsid w:val="2A427AEE"/>
    <w:rsid w:val="2A65D9C6"/>
    <w:rsid w:val="2A727F7C"/>
    <w:rsid w:val="2A7B491A"/>
    <w:rsid w:val="2A890030"/>
    <w:rsid w:val="2A8C1336"/>
    <w:rsid w:val="2AAD3EBA"/>
    <w:rsid w:val="2AC7987D"/>
    <w:rsid w:val="2AE1791F"/>
    <w:rsid w:val="2B9A2346"/>
    <w:rsid w:val="2BB7F52F"/>
    <w:rsid w:val="2C6AA047"/>
    <w:rsid w:val="2C925406"/>
    <w:rsid w:val="2D01F94E"/>
    <w:rsid w:val="2D3B4017"/>
    <w:rsid w:val="2D5FF51C"/>
    <w:rsid w:val="2D798C98"/>
    <w:rsid w:val="2D83F28E"/>
    <w:rsid w:val="2DA28FE7"/>
    <w:rsid w:val="2DA5B7E4"/>
    <w:rsid w:val="2DDFA33C"/>
    <w:rsid w:val="2DE24E1F"/>
    <w:rsid w:val="2E150E18"/>
    <w:rsid w:val="2E215B59"/>
    <w:rsid w:val="2E785EAB"/>
    <w:rsid w:val="2EFF1AB5"/>
    <w:rsid w:val="2F0994FF"/>
    <w:rsid w:val="2F15326E"/>
    <w:rsid w:val="2F3B60BD"/>
    <w:rsid w:val="2F47B162"/>
    <w:rsid w:val="2F65E392"/>
    <w:rsid w:val="2F6DE195"/>
    <w:rsid w:val="2F8F79C2"/>
    <w:rsid w:val="2FB5BA56"/>
    <w:rsid w:val="2FC3A831"/>
    <w:rsid w:val="2FD20234"/>
    <w:rsid w:val="2FF10BBC"/>
    <w:rsid w:val="3015B2A4"/>
    <w:rsid w:val="304B30DC"/>
    <w:rsid w:val="3055DAE4"/>
    <w:rsid w:val="30645BB6"/>
    <w:rsid w:val="30995BA7"/>
    <w:rsid w:val="30B2CA45"/>
    <w:rsid w:val="30BB28B2"/>
    <w:rsid w:val="30F1F70C"/>
    <w:rsid w:val="311189B3"/>
    <w:rsid w:val="311189B3"/>
    <w:rsid w:val="312AB210"/>
    <w:rsid w:val="315A4F81"/>
    <w:rsid w:val="318A23DD"/>
    <w:rsid w:val="319C0564"/>
    <w:rsid w:val="319FF72D"/>
    <w:rsid w:val="31B923EC"/>
    <w:rsid w:val="32150168"/>
    <w:rsid w:val="322D92F9"/>
    <w:rsid w:val="323698FC"/>
    <w:rsid w:val="32371B18"/>
    <w:rsid w:val="3244E614"/>
    <w:rsid w:val="324D6489"/>
    <w:rsid w:val="32C79C54"/>
    <w:rsid w:val="32C9A528"/>
    <w:rsid w:val="32E1F376"/>
    <w:rsid w:val="330EB221"/>
    <w:rsid w:val="3319519C"/>
    <w:rsid w:val="3323E2F2"/>
    <w:rsid w:val="33324193"/>
    <w:rsid w:val="335088A0"/>
    <w:rsid w:val="336656D0"/>
    <w:rsid w:val="338D2ED6"/>
    <w:rsid w:val="339C0B73"/>
    <w:rsid w:val="33A2B587"/>
    <w:rsid w:val="33A88845"/>
    <w:rsid w:val="33B0D729"/>
    <w:rsid w:val="33DCEB36"/>
    <w:rsid w:val="33E247EC"/>
    <w:rsid w:val="33ED00F5"/>
    <w:rsid w:val="33EF3C34"/>
    <w:rsid w:val="3402BFC5"/>
    <w:rsid w:val="343AC019"/>
    <w:rsid w:val="344881EA"/>
    <w:rsid w:val="3472D3B9"/>
    <w:rsid w:val="34862F6B"/>
    <w:rsid w:val="34E5A099"/>
    <w:rsid w:val="35108EA4"/>
    <w:rsid w:val="35633C1F"/>
    <w:rsid w:val="3570A30C"/>
    <w:rsid w:val="35A69600"/>
    <w:rsid w:val="35B4AC1A"/>
    <w:rsid w:val="35E2DFCF"/>
    <w:rsid w:val="35FBF917"/>
    <w:rsid w:val="35FE7E35"/>
    <w:rsid w:val="36443212"/>
    <w:rsid w:val="364BDC81"/>
    <w:rsid w:val="367367FE"/>
    <w:rsid w:val="3681C76F"/>
    <w:rsid w:val="368B9F80"/>
    <w:rsid w:val="368EC957"/>
    <w:rsid w:val="3691D705"/>
    <w:rsid w:val="36AD4A68"/>
    <w:rsid w:val="36AE7929"/>
    <w:rsid w:val="36C7B9CB"/>
    <w:rsid w:val="36F57916"/>
    <w:rsid w:val="370D54BF"/>
    <w:rsid w:val="371BEEFD"/>
    <w:rsid w:val="37387CED"/>
    <w:rsid w:val="375A0D19"/>
    <w:rsid w:val="375BAECA"/>
    <w:rsid w:val="378796D7"/>
    <w:rsid w:val="378FCC69"/>
    <w:rsid w:val="37B13392"/>
    <w:rsid w:val="37B25E10"/>
    <w:rsid w:val="37B2FD70"/>
    <w:rsid w:val="3841B046"/>
    <w:rsid w:val="38646D0B"/>
    <w:rsid w:val="3894C02C"/>
    <w:rsid w:val="38956DCF"/>
    <w:rsid w:val="38DA766B"/>
    <w:rsid w:val="3902CAB0"/>
    <w:rsid w:val="3910D097"/>
    <w:rsid w:val="391926F4"/>
    <w:rsid w:val="3956FCAE"/>
    <w:rsid w:val="39D65836"/>
    <w:rsid w:val="3A3940E2"/>
    <w:rsid w:val="3A422CFD"/>
    <w:rsid w:val="3A57D0F3"/>
    <w:rsid w:val="3A6BDFE4"/>
    <w:rsid w:val="3A74DFC3"/>
    <w:rsid w:val="3A7C0BB5"/>
    <w:rsid w:val="3A8509E8"/>
    <w:rsid w:val="3A8D5C21"/>
    <w:rsid w:val="3A97364E"/>
    <w:rsid w:val="3A97364E"/>
    <w:rsid w:val="3AB41C31"/>
    <w:rsid w:val="3AC1BA45"/>
    <w:rsid w:val="3AC1BA45"/>
    <w:rsid w:val="3AE6A0D4"/>
    <w:rsid w:val="3AFB4A75"/>
    <w:rsid w:val="3B643878"/>
    <w:rsid w:val="3B7A1671"/>
    <w:rsid w:val="3B890600"/>
    <w:rsid w:val="3B91A3C1"/>
    <w:rsid w:val="3B9CCA07"/>
    <w:rsid w:val="3BA990B8"/>
    <w:rsid w:val="3BCB98FC"/>
    <w:rsid w:val="3BD7B41D"/>
    <w:rsid w:val="3BD8BB53"/>
    <w:rsid w:val="3BEFE678"/>
    <w:rsid w:val="3BF57CEC"/>
    <w:rsid w:val="3C33086C"/>
    <w:rsid w:val="3C343397"/>
    <w:rsid w:val="3C3F041A"/>
    <w:rsid w:val="3C42D458"/>
    <w:rsid w:val="3C4D52A1"/>
    <w:rsid w:val="3C709B8E"/>
    <w:rsid w:val="3C76B86A"/>
    <w:rsid w:val="3C86EF4F"/>
    <w:rsid w:val="3C980459"/>
    <w:rsid w:val="3CA1C02A"/>
    <w:rsid w:val="3CB2C8B6"/>
    <w:rsid w:val="3CB7BED1"/>
    <w:rsid w:val="3CC9D2CB"/>
    <w:rsid w:val="3CC9D2CB"/>
    <w:rsid w:val="3CED5FA4"/>
    <w:rsid w:val="3D0D859A"/>
    <w:rsid w:val="3D0E63DD"/>
    <w:rsid w:val="3D119D78"/>
    <w:rsid w:val="3D1AE12F"/>
    <w:rsid w:val="3D42212F"/>
    <w:rsid w:val="3D4756C2"/>
    <w:rsid w:val="3D68314F"/>
    <w:rsid w:val="3D804CFC"/>
    <w:rsid w:val="3D9F1351"/>
    <w:rsid w:val="3DAEE0F8"/>
    <w:rsid w:val="3DDCDAAC"/>
    <w:rsid w:val="3DEF1905"/>
    <w:rsid w:val="3DEFB953"/>
    <w:rsid w:val="3E2849B2"/>
    <w:rsid w:val="3E2BB09D"/>
    <w:rsid w:val="3E413CAE"/>
    <w:rsid w:val="3E4A18CF"/>
    <w:rsid w:val="3E4CDB59"/>
    <w:rsid w:val="3E7B9A71"/>
    <w:rsid w:val="3E81B641"/>
    <w:rsid w:val="3E8700BB"/>
    <w:rsid w:val="3E8B10E4"/>
    <w:rsid w:val="3EA955FB"/>
    <w:rsid w:val="3EAABD0E"/>
    <w:rsid w:val="3EBCDAAD"/>
    <w:rsid w:val="3F26FADB"/>
    <w:rsid w:val="3F2BC033"/>
    <w:rsid w:val="3F65EC89"/>
    <w:rsid w:val="3F6E77ED"/>
    <w:rsid w:val="3FB4B3B4"/>
    <w:rsid w:val="3FDFB398"/>
    <w:rsid w:val="3FF49C55"/>
    <w:rsid w:val="4007B844"/>
    <w:rsid w:val="4012854E"/>
    <w:rsid w:val="402DFD90"/>
    <w:rsid w:val="4045265C"/>
    <w:rsid w:val="4052B58E"/>
    <w:rsid w:val="405548EE"/>
    <w:rsid w:val="405FA793"/>
    <w:rsid w:val="4086A9B4"/>
    <w:rsid w:val="40944355"/>
    <w:rsid w:val="40E5597A"/>
    <w:rsid w:val="410ABC57"/>
    <w:rsid w:val="41211F65"/>
    <w:rsid w:val="413E8E25"/>
    <w:rsid w:val="413E8E25"/>
    <w:rsid w:val="41647C69"/>
    <w:rsid w:val="41898079"/>
    <w:rsid w:val="419A808A"/>
    <w:rsid w:val="41BCBDF2"/>
    <w:rsid w:val="41DE1F59"/>
    <w:rsid w:val="41FC6E62"/>
    <w:rsid w:val="42215574"/>
    <w:rsid w:val="42290008"/>
    <w:rsid w:val="4282521B"/>
    <w:rsid w:val="428C0EC1"/>
    <w:rsid w:val="428D47A0"/>
    <w:rsid w:val="4293D4C0"/>
    <w:rsid w:val="42B039BE"/>
    <w:rsid w:val="42CF98DB"/>
    <w:rsid w:val="42FA24D0"/>
    <w:rsid w:val="430C8691"/>
    <w:rsid w:val="43552764"/>
    <w:rsid w:val="43688636"/>
    <w:rsid w:val="4379BDDF"/>
    <w:rsid w:val="438DEBCA"/>
    <w:rsid w:val="439A7DEB"/>
    <w:rsid w:val="43CB0058"/>
    <w:rsid w:val="43CC56F4"/>
    <w:rsid w:val="43D38C8D"/>
    <w:rsid w:val="43E4911B"/>
    <w:rsid w:val="43E58ADC"/>
    <w:rsid w:val="44008ED1"/>
    <w:rsid w:val="4412B2A0"/>
    <w:rsid w:val="4416D3E4"/>
    <w:rsid w:val="441E5711"/>
    <w:rsid w:val="4456A842"/>
    <w:rsid w:val="44634A21"/>
    <w:rsid w:val="44762EE7"/>
    <w:rsid w:val="44769C06"/>
    <w:rsid w:val="44C4B718"/>
    <w:rsid w:val="44D2214C"/>
    <w:rsid w:val="44EAA969"/>
    <w:rsid w:val="44F974C2"/>
    <w:rsid w:val="450A4DFE"/>
    <w:rsid w:val="4510FD44"/>
    <w:rsid w:val="45115052"/>
    <w:rsid w:val="453EE1D7"/>
    <w:rsid w:val="45424E03"/>
    <w:rsid w:val="454351F0"/>
    <w:rsid w:val="455BE588"/>
    <w:rsid w:val="45682755"/>
    <w:rsid w:val="4574DF3A"/>
    <w:rsid w:val="45750DFC"/>
    <w:rsid w:val="457D32F3"/>
    <w:rsid w:val="4587B377"/>
    <w:rsid w:val="459C5F32"/>
    <w:rsid w:val="45B34D28"/>
    <w:rsid w:val="45B5878F"/>
    <w:rsid w:val="45BE8619"/>
    <w:rsid w:val="45E3EC0F"/>
    <w:rsid w:val="45E640C0"/>
    <w:rsid w:val="4604F4B6"/>
    <w:rsid w:val="460C03E8"/>
    <w:rsid w:val="4624D431"/>
    <w:rsid w:val="46586428"/>
    <w:rsid w:val="4669EDD1"/>
    <w:rsid w:val="466DF1AD"/>
    <w:rsid w:val="468679CA"/>
    <w:rsid w:val="468CC826"/>
    <w:rsid w:val="46BC0225"/>
    <w:rsid w:val="46BFB434"/>
    <w:rsid w:val="46D9AAAD"/>
    <w:rsid w:val="46D9AAAD"/>
    <w:rsid w:val="46FDD4B5"/>
    <w:rsid w:val="4700E812"/>
    <w:rsid w:val="471B16F9"/>
    <w:rsid w:val="47263E94"/>
    <w:rsid w:val="4739EA68"/>
    <w:rsid w:val="47460142"/>
    <w:rsid w:val="474E6BD0"/>
    <w:rsid w:val="477727D6"/>
    <w:rsid w:val="47B2DB62"/>
    <w:rsid w:val="47B5DAC8"/>
    <w:rsid w:val="47B5FBB3"/>
    <w:rsid w:val="47BBB33A"/>
    <w:rsid w:val="47C1E7B3"/>
    <w:rsid w:val="47FA636A"/>
    <w:rsid w:val="4805BE32"/>
    <w:rsid w:val="48289887"/>
    <w:rsid w:val="486304C6"/>
    <w:rsid w:val="4879EEC5"/>
    <w:rsid w:val="488ADBC6"/>
    <w:rsid w:val="4892693C"/>
    <w:rsid w:val="48A5D58B"/>
    <w:rsid w:val="48ACAEBE"/>
    <w:rsid w:val="48ACBDB1"/>
    <w:rsid w:val="48C2C51D"/>
    <w:rsid w:val="48D25E9C"/>
    <w:rsid w:val="48D3FFF4"/>
    <w:rsid w:val="48D6DF21"/>
    <w:rsid w:val="48D72E24"/>
    <w:rsid w:val="48EC2D49"/>
    <w:rsid w:val="48ED2851"/>
    <w:rsid w:val="490EB80B"/>
    <w:rsid w:val="4910D19A"/>
    <w:rsid w:val="4930A7CD"/>
    <w:rsid w:val="4958408E"/>
    <w:rsid w:val="49673229"/>
    <w:rsid w:val="498EA865"/>
    <w:rsid w:val="4998D7C9"/>
    <w:rsid w:val="499DC4E4"/>
    <w:rsid w:val="49C468E8"/>
    <w:rsid w:val="49E0C218"/>
    <w:rsid w:val="4A03186F"/>
    <w:rsid w:val="4A15D4CB"/>
    <w:rsid w:val="4A231996"/>
    <w:rsid w:val="4A42D143"/>
    <w:rsid w:val="4A7F9DAD"/>
    <w:rsid w:val="4B1C6A74"/>
    <w:rsid w:val="4B1E5AA3"/>
    <w:rsid w:val="4B5200C6"/>
    <w:rsid w:val="4B637A2E"/>
    <w:rsid w:val="4B9D6C85"/>
    <w:rsid w:val="4BE17D61"/>
    <w:rsid w:val="4BE44F80"/>
    <w:rsid w:val="4BF563E4"/>
    <w:rsid w:val="4C07CC77"/>
    <w:rsid w:val="4C16F0D1"/>
    <w:rsid w:val="4C1A1172"/>
    <w:rsid w:val="4C23E656"/>
    <w:rsid w:val="4C26E309"/>
    <w:rsid w:val="4C293461"/>
    <w:rsid w:val="4C317A75"/>
    <w:rsid w:val="4C3874F4"/>
    <w:rsid w:val="4C54DB75"/>
    <w:rsid w:val="4C5B1B55"/>
    <w:rsid w:val="4C6BD24D"/>
    <w:rsid w:val="4C7DB74D"/>
    <w:rsid w:val="4CB23782"/>
    <w:rsid w:val="4CB7D17B"/>
    <w:rsid w:val="4CBAD70A"/>
    <w:rsid w:val="4CBBBDA2"/>
    <w:rsid w:val="4CC9A97F"/>
    <w:rsid w:val="4CF80CD2"/>
    <w:rsid w:val="4D540C68"/>
    <w:rsid w:val="4D6EFFE8"/>
    <w:rsid w:val="4DA3AA58"/>
    <w:rsid w:val="4DD1F265"/>
    <w:rsid w:val="4DF7A665"/>
    <w:rsid w:val="4DFB61B5"/>
    <w:rsid w:val="4E7A854B"/>
    <w:rsid w:val="4E9FC791"/>
    <w:rsid w:val="4EAFE11E"/>
    <w:rsid w:val="4EE02290"/>
    <w:rsid w:val="4F06B854"/>
    <w:rsid w:val="4F1231BC"/>
    <w:rsid w:val="4F146ED2"/>
    <w:rsid w:val="4F29D42E"/>
    <w:rsid w:val="4F2CE995"/>
    <w:rsid w:val="4F380BD3"/>
    <w:rsid w:val="4F579C5F"/>
    <w:rsid w:val="4F5DCF60"/>
    <w:rsid w:val="4F60BF44"/>
    <w:rsid w:val="4F9E3769"/>
    <w:rsid w:val="4FC0CBEA"/>
    <w:rsid w:val="4FCB94CF"/>
    <w:rsid w:val="5010D017"/>
    <w:rsid w:val="5035B13B"/>
    <w:rsid w:val="505247E4"/>
    <w:rsid w:val="507C92DC"/>
    <w:rsid w:val="509BF015"/>
    <w:rsid w:val="509D0768"/>
    <w:rsid w:val="50BC0FCA"/>
    <w:rsid w:val="50D9E502"/>
    <w:rsid w:val="50EA6109"/>
    <w:rsid w:val="50F9138E"/>
    <w:rsid w:val="510652EB"/>
    <w:rsid w:val="5111E91D"/>
    <w:rsid w:val="5122D9D8"/>
    <w:rsid w:val="512A7844"/>
    <w:rsid w:val="5134FB9E"/>
    <w:rsid w:val="514725B3"/>
    <w:rsid w:val="516E7769"/>
    <w:rsid w:val="5172A78C"/>
    <w:rsid w:val="51AB8396"/>
    <w:rsid w:val="51C060C7"/>
    <w:rsid w:val="51C5F4F7"/>
    <w:rsid w:val="51CD72CA"/>
    <w:rsid w:val="51D76853"/>
    <w:rsid w:val="51F76903"/>
    <w:rsid w:val="521A61A9"/>
    <w:rsid w:val="5239DCC2"/>
    <w:rsid w:val="525B8F3D"/>
    <w:rsid w:val="5262DDB9"/>
    <w:rsid w:val="5290599D"/>
    <w:rsid w:val="52AA0AAD"/>
    <w:rsid w:val="52CAE5A5"/>
    <w:rsid w:val="52E712A2"/>
    <w:rsid w:val="52E7B4B8"/>
    <w:rsid w:val="52FC3E6B"/>
    <w:rsid w:val="531962F6"/>
    <w:rsid w:val="53DE3C9C"/>
    <w:rsid w:val="53E558BF"/>
    <w:rsid w:val="541EA021"/>
    <w:rsid w:val="5441F805"/>
    <w:rsid w:val="5451C48E"/>
    <w:rsid w:val="54540D0F"/>
    <w:rsid w:val="549EE049"/>
    <w:rsid w:val="54AC4014"/>
    <w:rsid w:val="54AFF8B6"/>
    <w:rsid w:val="54B808A6"/>
    <w:rsid w:val="54C14C1A"/>
    <w:rsid w:val="54C2ED03"/>
    <w:rsid w:val="54C953C0"/>
    <w:rsid w:val="54D41660"/>
    <w:rsid w:val="54DA6D84"/>
    <w:rsid w:val="5505F09C"/>
    <w:rsid w:val="5508BAB9"/>
    <w:rsid w:val="5512E4B8"/>
    <w:rsid w:val="55149E41"/>
    <w:rsid w:val="5528312F"/>
    <w:rsid w:val="55927F48"/>
    <w:rsid w:val="55B282FC"/>
    <w:rsid w:val="55BA7082"/>
    <w:rsid w:val="55C2208A"/>
    <w:rsid w:val="55E61187"/>
    <w:rsid w:val="5623DE10"/>
    <w:rsid w:val="5631D5D7"/>
    <w:rsid w:val="56434BCE"/>
    <w:rsid w:val="5653D907"/>
    <w:rsid w:val="56919FC1"/>
    <w:rsid w:val="56A3AA04"/>
    <w:rsid w:val="56A48B1A"/>
    <w:rsid w:val="56A6163E"/>
    <w:rsid w:val="56B93E24"/>
    <w:rsid w:val="56C2ED59"/>
    <w:rsid w:val="56F26CA1"/>
    <w:rsid w:val="56FD2722"/>
    <w:rsid w:val="5703D3FB"/>
    <w:rsid w:val="57144AEF"/>
    <w:rsid w:val="571635E4"/>
    <w:rsid w:val="571684C0"/>
    <w:rsid w:val="5722A096"/>
    <w:rsid w:val="57300139"/>
    <w:rsid w:val="5750389A"/>
    <w:rsid w:val="57561F25"/>
    <w:rsid w:val="57589087"/>
    <w:rsid w:val="5783104B"/>
    <w:rsid w:val="578705B5"/>
    <w:rsid w:val="57961632"/>
    <w:rsid w:val="579DBC72"/>
    <w:rsid w:val="57A26D49"/>
    <w:rsid w:val="57B11A73"/>
    <w:rsid w:val="57B9DD4B"/>
    <w:rsid w:val="57D3737F"/>
    <w:rsid w:val="57EFA968"/>
    <w:rsid w:val="5806DC5B"/>
    <w:rsid w:val="58116E65"/>
    <w:rsid w:val="581CFC43"/>
    <w:rsid w:val="581D24B1"/>
    <w:rsid w:val="582EB3C3"/>
    <w:rsid w:val="582EEC72"/>
    <w:rsid w:val="58358C8F"/>
    <w:rsid w:val="58466C3D"/>
    <w:rsid w:val="5858B014"/>
    <w:rsid w:val="58924BD4"/>
    <w:rsid w:val="58A9E7EA"/>
    <w:rsid w:val="58C9741D"/>
    <w:rsid w:val="58DD7A8F"/>
    <w:rsid w:val="58FCF22C"/>
    <w:rsid w:val="5909449C"/>
    <w:rsid w:val="590A3BE8"/>
    <w:rsid w:val="593D5059"/>
    <w:rsid w:val="594E4B1C"/>
    <w:rsid w:val="5970E401"/>
    <w:rsid w:val="5972516C"/>
    <w:rsid w:val="5975223D"/>
    <w:rsid w:val="597F7BDD"/>
    <w:rsid w:val="599B84A7"/>
    <w:rsid w:val="59E50C89"/>
    <w:rsid w:val="5A31C824"/>
    <w:rsid w:val="5A5B91E6"/>
    <w:rsid w:val="5A84ED68"/>
    <w:rsid w:val="5A97F423"/>
    <w:rsid w:val="5A984137"/>
    <w:rsid w:val="5A9917F4"/>
    <w:rsid w:val="5A9C4122"/>
    <w:rsid w:val="5AC2CB2C"/>
    <w:rsid w:val="5AD25CC7"/>
    <w:rsid w:val="5B01E07C"/>
    <w:rsid w:val="5B490F27"/>
    <w:rsid w:val="5B5C06B5"/>
    <w:rsid w:val="5B7A226F"/>
    <w:rsid w:val="5B7FA9BA"/>
    <w:rsid w:val="5BA8F8F5"/>
    <w:rsid w:val="5BF5A2C2"/>
    <w:rsid w:val="5C040549"/>
    <w:rsid w:val="5C0669A6"/>
    <w:rsid w:val="5C29B206"/>
    <w:rsid w:val="5C33F212"/>
    <w:rsid w:val="5C3A4D1F"/>
    <w:rsid w:val="5C3E396F"/>
    <w:rsid w:val="5C699F90"/>
    <w:rsid w:val="5C6EF1B3"/>
    <w:rsid w:val="5C758DCE"/>
    <w:rsid w:val="5C7CFD53"/>
    <w:rsid w:val="5C864CB7"/>
    <w:rsid w:val="5C871C39"/>
    <w:rsid w:val="5CBCD5EE"/>
    <w:rsid w:val="5CDF0B3A"/>
    <w:rsid w:val="5CFDF227"/>
    <w:rsid w:val="5D155E47"/>
    <w:rsid w:val="5D155E47"/>
    <w:rsid w:val="5D449A20"/>
    <w:rsid w:val="5D4B6CD2"/>
    <w:rsid w:val="5D51F0F7"/>
    <w:rsid w:val="5D561882"/>
    <w:rsid w:val="5DF7AFB3"/>
    <w:rsid w:val="5E1E1AA9"/>
    <w:rsid w:val="5E259673"/>
    <w:rsid w:val="5E2AD691"/>
    <w:rsid w:val="5E424FB9"/>
    <w:rsid w:val="5E4E38EC"/>
    <w:rsid w:val="5E5B0BC7"/>
    <w:rsid w:val="5E80AFE9"/>
    <w:rsid w:val="5EA31E0A"/>
    <w:rsid w:val="5EA882EC"/>
    <w:rsid w:val="5EC299C0"/>
    <w:rsid w:val="5F15DAAC"/>
    <w:rsid w:val="5F3F362E"/>
    <w:rsid w:val="5F49ED6B"/>
    <w:rsid w:val="5F4A8116"/>
    <w:rsid w:val="5F585E8B"/>
    <w:rsid w:val="5F6BB2C1"/>
    <w:rsid w:val="5F7EE673"/>
    <w:rsid w:val="5FA75C39"/>
    <w:rsid w:val="5FC57039"/>
    <w:rsid w:val="5FD1C7EA"/>
    <w:rsid w:val="5FDF0F07"/>
    <w:rsid w:val="5FE17D95"/>
    <w:rsid w:val="5FF476C6"/>
    <w:rsid w:val="5FF597D8"/>
    <w:rsid w:val="5FFA0A9C"/>
    <w:rsid w:val="601799A1"/>
    <w:rsid w:val="602C494A"/>
    <w:rsid w:val="603EC517"/>
    <w:rsid w:val="604D668A"/>
    <w:rsid w:val="609DB3E5"/>
    <w:rsid w:val="60E1809C"/>
    <w:rsid w:val="60F38076"/>
    <w:rsid w:val="6109EB5C"/>
    <w:rsid w:val="610B23B4"/>
    <w:rsid w:val="6131232A"/>
    <w:rsid w:val="616E7E5E"/>
    <w:rsid w:val="61811C3F"/>
    <w:rsid w:val="618BC955"/>
    <w:rsid w:val="6193842F"/>
    <w:rsid w:val="61BC7048"/>
    <w:rsid w:val="61BCB2C2"/>
    <w:rsid w:val="61C03E31"/>
    <w:rsid w:val="62250E5D"/>
    <w:rsid w:val="623151B6"/>
    <w:rsid w:val="62415A6D"/>
    <w:rsid w:val="624305A8"/>
    <w:rsid w:val="6292EB41"/>
    <w:rsid w:val="6292EB41"/>
    <w:rsid w:val="62B7D80C"/>
    <w:rsid w:val="62BAE3A0"/>
    <w:rsid w:val="62C01F31"/>
    <w:rsid w:val="62D1EAB9"/>
    <w:rsid w:val="6308AE84"/>
    <w:rsid w:val="6317A089"/>
    <w:rsid w:val="633E709A"/>
    <w:rsid w:val="635771D2"/>
    <w:rsid w:val="6368E868"/>
    <w:rsid w:val="63738E20"/>
    <w:rsid w:val="638FB407"/>
    <w:rsid w:val="639439E4"/>
    <w:rsid w:val="63EAC132"/>
    <w:rsid w:val="640CC682"/>
    <w:rsid w:val="641C4EA1"/>
    <w:rsid w:val="64680A6E"/>
    <w:rsid w:val="64A8415A"/>
    <w:rsid w:val="64B5EF62"/>
    <w:rsid w:val="64B6FE51"/>
    <w:rsid w:val="64BE5B49"/>
    <w:rsid w:val="64C4BD76"/>
    <w:rsid w:val="64D827A7"/>
    <w:rsid w:val="64E64283"/>
    <w:rsid w:val="64F6448D"/>
    <w:rsid w:val="64FBE94F"/>
    <w:rsid w:val="6520332C"/>
    <w:rsid w:val="652759D6"/>
    <w:rsid w:val="653408E3"/>
    <w:rsid w:val="655926A6"/>
    <w:rsid w:val="656E1DEF"/>
    <w:rsid w:val="656E1DEF"/>
    <w:rsid w:val="65A8C706"/>
    <w:rsid w:val="65D4FF9A"/>
    <w:rsid w:val="65FA75A8"/>
    <w:rsid w:val="6606D487"/>
    <w:rsid w:val="66097F0D"/>
    <w:rsid w:val="6619BF13"/>
    <w:rsid w:val="665A5C90"/>
    <w:rsid w:val="6675B688"/>
    <w:rsid w:val="667A86F7"/>
    <w:rsid w:val="667E6381"/>
    <w:rsid w:val="66848188"/>
    <w:rsid w:val="66920685"/>
    <w:rsid w:val="6693AF54"/>
    <w:rsid w:val="66A090E3"/>
    <w:rsid w:val="66C60A92"/>
    <w:rsid w:val="66C859CC"/>
    <w:rsid w:val="66DDE332"/>
    <w:rsid w:val="66E878DF"/>
    <w:rsid w:val="66F33BB9"/>
    <w:rsid w:val="66FD1C98"/>
    <w:rsid w:val="670945C5"/>
    <w:rsid w:val="670C25EA"/>
    <w:rsid w:val="673F5738"/>
    <w:rsid w:val="675B1E43"/>
    <w:rsid w:val="67665C64"/>
    <w:rsid w:val="6772C6A1"/>
    <w:rsid w:val="677F84C1"/>
    <w:rsid w:val="67829026"/>
    <w:rsid w:val="679C6C9D"/>
    <w:rsid w:val="67B078FD"/>
    <w:rsid w:val="67B44F88"/>
    <w:rsid w:val="67CA097E"/>
    <w:rsid w:val="67CFDED6"/>
    <w:rsid w:val="67E0A398"/>
    <w:rsid w:val="6814E018"/>
    <w:rsid w:val="681ACB6A"/>
    <w:rsid w:val="681B84AE"/>
    <w:rsid w:val="6826F9E3"/>
    <w:rsid w:val="682DD6E6"/>
    <w:rsid w:val="686E1102"/>
    <w:rsid w:val="688229CE"/>
    <w:rsid w:val="68A5BEB1"/>
    <w:rsid w:val="68B4B1D3"/>
    <w:rsid w:val="68B4B1D3"/>
    <w:rsid w:val="68E14505"/>
    <w:rsid w:val="68EE90BC"/>
    <w:rsid w:val="691A4245"/>
    <w:rsid w:val="6965D9DF"/>
    <w:rsid w:val="6987EF0D"/>
    <w:rsid w:val="6988EAF9"/>
    <w:rsid w:val="69B5C22F"/>
    <w:rsid w:val="69CF9DAE"/>
    <w:rsid w:val="69EF2AC4"/>
    <w:rsid w:val="69F2F392"/>
    <w:rsid w:val="6A1F8093"/>
    <w:rsid w:val="6A41EA14"/>
    <w:rsid w:val="6A4A7FCC"/>
    <w:rsid w:val="6A62A9B2"/>
    <w:rsid w:val="6A7F39B8"/>
    <w:rsid w:val="6A97AF79"/>
    <w:rsid w:val="6AC88B8C"/>
    <w:rsid w:val="6AC9CCF7"/>
    <w:rsid w:val="6AE029B6"/>
    <w:rsid w:val="6AEBE900"/>
    <w:rsid w:val="6B1216A5"/>
    <w:rsid w:val="6B1251BE"/>
    <w:rsid w:val="6B4C5046"/>
    <w:rsid w:val="6B6577A8"/>
    <w:rsid w:val="6B6A2C40"/>
    <w:rsid w:val="6B6C4097"/>
    <w:rsid w:val="6B79EBBB"/>
    <w:rsid w:val="6B830002"/>
    <w:rsid w:val="6B979F36"/>
    <w:rsid w:val="6B979F36"/>
    <w:rsid w:val="6BA2A94A"/>
    <w:rsid w:val="6BDE4F36"/>
    <w:rsid w:val="6BE4785E"/>
    <w:rsid w:val="6C177CE8"/>
    <w:rsid w:val="6C1DB936"/>
    <w:rsid w:val="6C28DEBA"/>
    <w:rsid w:val="6C65DE9E"/>
    <w:rsid w:val="6C88D9CC"/>
    <w:rsid w:val="6CA22E8C"/>
    <w:rsid w:val="6CA98DE4"/>
    <w:rsid w:val="6CC15747"/>
    <w:rsid w:val="6CC177F0"/>
    <w:rsid w:val="6CECB02C"/>
    <w:rsid w:val="6CF19DFC"/>
    <w:rsid w:val="6CFB77F6"/>
    <w:rsid w:val="6D578773"/>
    <w:rsid w:val="6D73E628"/>
    <w:rsid w:val="6DCC42D5"/>
    <w:rsid w:val="6DD59DE8"/>
    <w:rsid w:val="6DE11A8B"/>
    <w:rsid w:val="6E2D4010"/>
    <w:rsid w:val="6E965AE5"/>
    <w:rsid w:val="6EBC5F2A"/>
    <w:rsid w:val="6EBC652C"/>
    <w:rsid w:val="6EC5A63E"/>
    <w:rsid w:val="6ED4A43B"/>
    <w:rsid w:val="6EE6EA60"/>
    <w:rsid w:val="6EFD1AA0"/>
    <w:rsid w:val="6F026B3E"/>
    <w:rsid w:val="6F085A65"/>
    <w:rsid w:val="6F0D3BB8"/>
    <w:rsid w:val="6F2BC09C"/>
    <w:rsid w:val="6F632DFB"/>
    <w:rsid w:val="6F663028"/>
    <w:rsid w:val="6F7D4A1C"/>
    <w:rsid w:val="6F873302"/>
    <w:rsid w:val="6F9BA867"/>
    <w:rsid w:val="6FFCA5E9"/>
    <w:rsid w:val="701629CF"/>
    <w:rsid w:val="701671D4"/>
    <w:rsid w:val="702EC8C8"/>
    <w:rsid w:val="704A23A2"/>
    <w:rsid w:val="704B4702"/>
    <w:rsid w:val="706E8236"/>
    <w:rsid w:val="709C846F"/>
    <w:rsid w:val="70A07CE6"/>
    <w:rsid w:val="70ADA36F"/>
    <w:rsid w:val="70B99773"/>
    <w:rsid w:val="70EDF8A8"/>
    <w:rsid w:val="70F6970B"/>
    <w:rsid w:val="710389B7"/>
    <w:rsid w:val="71230363"/>
    <w:rsid w:val="713C2BC0"/>
    <w:rsid w:val="713DBD69"/>
    <w:rsid w:val="714621B1"/>
    <w:rsid w:val="71475DBA"/>
    <w:rsid w:val="718289F0"/>
    <w:rsid w:val="718E40B4"/>
    <w:rsid w:val="718EEEF0"/>
    <w:rsid w:val="71C2898A"/>
    <w:rsid w:val="71C37155"/>
    <w:rsid w:val="71CA9929"/>
    <w:rsid w:val="71E25331"/>
    <w:rsid w:val="71E5F403"/>
    <w:rsid w:val="71FD23F2"/>
    <w:rsid w:val="72028A4A"/>
    <w:rsid w:val="720EC44D"/>
    <w:rsid w:val="721A29FA"/>
    <w:rsid w:val="721A29FA"/>
    <w:rsid w:val="7221D02B"/>
    <w:rsid w:val="7222A386"/>
    <w:rsid w:val="723B9E23"/>
    <w:rsid w:val="724FB667"/>
    <w:rsid w:val="72544157"/>
    <w:rsid w:val="725D7117"/>
    <w:rsid w:val="7271A807"/>
    <w:rsid w:val="7287F4B7"/>
    <w:rsid w:val="72C84B84"/>
    <w:rsid w:val="72D49D8C"/>
    <w:rsid w:val="72DD7388"/>
    <w:rsid w:val="72F3E72A"/>
    <w:rsid w:val="73106B20"/>
    <w:rsid w:val="734851C4"/>
    <w:rsid w:val="73CA1FEA"/>
    <w:rsid w:val="73CCD27E"/>
    <w:rsid w:val="73FFB319"/>
    <w:rsid w:val="740365EC"/>
    <w:rsid w:val="742982FD"/>
    <w:rsid w:val="7456822C"/>
    <w:rsid w:val="74599202"/>
    <w:rsid w:val="746D41BB"/>
    <w:rsid w:val="74B1B984"/>
    <w:rsid w:val="74BAB718"/>
    <w:rsid w:val="74E33DF0"/>
    <w:rsid w:val="753AAE40"/>
    <w:rsid w:val="754A2131"/>
    <w:rsid w:val="7574FF20"/>
    <w:rsid w:val="758A0523"/>
    <w:rsid w:val="758FBA01"/>
    <w:rsid w:val="75906035"/>
    <w:rsid w:val="7593814A"/>
    <w:rsid w:val="759517E9"/>
    <w:rsid w:val="759517E9"/>
    <w:rsid w:val="75B0D727"/>
    <w:rsid w:val="75B854CA"/>
    <w:rsid w:val="75BA6EED"/>
    <w:rsid w:val="75FC1E6A"/>
    <w:rsid w:val="760F9CE3"/>
    <w:rsid w:val="7627C03A"/>
    <w:rsid w:val="76B8CB78"/>
    <w:rsid w:val="76E5EDF9"/>
    <w:rsid w:val="76EC77AE"/>
    <w:rsid w:val="7701C0AC"/>
    <w:rsid w:val="770FAB4D"/>
    <w:rsid w:val="771B152A"/>
    <w:rsid w:val="775F082B"/>
    <w:rsid w:val="777F5B9C"/>
    <w:rsid w:val="779A9D8F"/>
    <w:rsid w:val="779D882C"/>
    <w:rsid w:val="77ACFEED"/>
    <w:rsid w:val="77CF0979"/>
    <w:rsid w:val="784BE836"/>
    <w:rsid w:val="7866B02D"/>
    <w:rsid w:val="787791C9"/>
    <w:rsid w:val="787D86B3"/>
    <w:rsid w:val="788946BC"/>
    <w:rsid w:val="788BC5E1"/>
    <w:rsid w:val="789397BB"/>
    <w:rsid w:val="789A5DB9"/>
    <w:rsid w:val="78A750EB"/>
    <w:rsid w:val="78ACA3E9"/>
    <w:rsid w:val="78C828D2"/>
    <w:rsid w:val="78E32482"/>
    <w:rsid w:val="78F1E50F"/>
    <w:rsid w:val="7918E2E9"/>
    <w:rsid w:val="7920F4D6"/>
    <w:rsid w:val="79499BD8"/>
    <w:rsid w:val="796B7D99"/>
    <w:rsid w:val="796D5BCE"/>
    <w:rsid w:val="796DA390"/>
    <w:rsid w:val="79B7A249"/>
    <w:rsid w:val="79BB8FC5"/>
    <w:rsid w:val="79E7B897"/>
    <w:rsid w:val="79F103EC"/>
    <w:rsid w:val="79F5BD5F"/>
    <w:rsid w:val="7A3090E2"/>
    <w:rsid w:val="7A359139"/>
    <w:rsid w:val="7A45EA1D"/>
    <w:rsid w:val="7A551982"/>
    <w:rsid w:val="7A92F6F7"/>
    <w:rsid w:val="7A962224"/>
    <w:rsid w:val="7AE34B41"/>
    <w:rsid w:val="7AF725A2"/>
    <w:rsid w:val="7B2796D7"/>
    <w:rsid w:val="7B6E93DA"/>
    <w:rsid w:val="7B76E728"/>
    <w:rsid w:val="7B889A55"/>
    <w:rsid w:val="7B94C3CF"/>
    <w:rsid w:val="7B9DB024"/>
    <w:rsid w:val="7BF946A7"/>
    <w:rsid w:val="7C11DED5"/>
    <w:rsid w:val="7C1F4A37"/>
    <w:rsid w:val="7C259FBF"/>
    <w:rsid w:val="7C709E68"/>
    <w:rsid w:val="7C795A60"/>
    <w:rsid w:val="7C80A5F0"/>
    <w:rsid w:val="7C844698"/>
    <w:rsid w:val="7C8B9A1B"/>
    <w:rsid w:val="7C9F4974"/>
    <w:rsid w:val="7CB32807"/>
    <w:rsid w:val="7CD68301"/>
    <w:rsid w:val="7CE00DA3"/>
    <w:rsid w:val="7CE1ACE6"/>
    <w:rsid w:val="7CF75AA7"/>
    <w:rsid w:val="7CFBA5E5"/>
    <w:rsid w:val="7D01F536"/>
    <w:rsid w:val="7D05DE0F"/>
    <w:rsid w:val="7D0B6676"/>
    <w:rsid w:val="7D2ABF09"/>
    <w:rsid w:val="7D489CCB"/>
    <w:rsid w:val="7D6D9FAA"/>
    <w:rsid w:val="7DA812B1"/>
    <w:rsid w:val="7DE01DDD"/>
    <w:rsid w:val="7DF8368E"/>
    <w:rsid w:val="7E1933DC"/>
    <w:rsid w:val="7E35ED8F"/>
    <w:rsid w:val="7E49D0B1"/>
    <w:rsid w:val="7E501D4C"/>
    <w:rsid w:val="7E551993"/>
    <w:rsid w:val="7E8885F4"/>
    <w:rsid w:val="7EB116B1"/>
    <w:rsid w:val="7EB5CADB"/>
    <w:rsid w:val="7F96517F"/>
    <w:rsid w:val="7FAD3165"/>
    <w:rsid w:val="7FB37168"/>
    <w:rsid w:val="7FB73347"/>
    <w:rsid w:val="7FD9C9B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1]" fillcolor="none [4]" shadowcolor="none [2]"/>
    </o:shapedefaults>
    <o:shapelayout v:ext="edit">
      <o:idmap v:ext="edit" data="1"/>
    </o:shapelayout>
  </w:shapeDefaults>
  <w:doNotEmbedSmartTags/>
  <w:decimalSymbol w:val="."/>
  <w:listSeparator w:val=","/>
  <w14:docId w14:val="3DDB7EB9"/>
  <w15:chartTrackingRefBased/>
  <w15:docId w15:val="{C9F88BEE-7A7A-449B-A855-F118CA1E9B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r-FR"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Code" w:uiPriority="50"/>
  </w:latentStyles>
  <w:style w:type="paragraph" w:styleId="Normal" w:default="1">
    <w:name w:val="Normal"/>
    <w:qFormat/>
    <w:pPr>
      <w:widowControl w:val="0"/>
      <w:suppressAutoHyphens/>
    </w:pPr>
    <w:rPr>
      <w:rFonts w:eastAsia="Arial Unicode MS" w:cs="Arial Unicode MS"/>
      <w:kern w:val="1"/>
      <w:sz w:val="24"/>
      <w:szCs w:val="24"/>
      <w:lang w:eastAsia="hi-IN" w:bidi="hi-IN"/>
    </w:rPr>
  </w:style>
  <w:style w:type="paragraph" w:styleId="Titre1">
    <w:name w:val="heading 1"/>
    <w:basedOn w:val="Titre2"/>
    <w:next w:val="Corpsdetexte"/>
    <w:qFormat/>
    <w:pPr>
      <w:numPr>
        <w:numId w:val="31"/>
      </w:numPr>
      <w:outlineLvl w:val="0"/>
    </w:pPr>
    <w:rPr>
      <w:b/>
      <w:bCs/>
      <w:sz w:val="32"/>
      <w:szCs w:val="32"/>
    </w:rPr>
  </w:style>
  <w:style w:type="paragraph" w:styleId="Titre20">
    <w:name w:val="heading 2"/>
    <w:basedOn w:val="Titre2"/>
    <w:next w:val="Corpsdetexte"/>
    <w:qFormat/>
    <w:pPr>
      <w:numPr>
        <w:ilvl w:val="1"/>
        <w:numId w:val="31"/>
      </w:numPr>
      <w:spacing w:before="200"/>
      <w:outlineLvl w:val="1"/>
    </w:pPr>
    <w:rPr>
      <w:b/>
      <w:bCs/>
      <w:sz w:val="32"/>
      <w:szCs w:val="32"/>
    </w:rPr>
  </w:style>
  <w:style w:type="paragraph" w:styleId="Titre3">
    <w:name w:val="heading 3"/>
    <w:basedOn w:val="Titre2"/>
    <w:next w:val="Corpsdetexte"/>
    <w:qFormat/>
    <w:pPr>
      <w:numPr>
        <w:ilvl w:val="2"/>
        <w:numId w:val="31"/>
      </w:numPr>
      <w:spacing w:before="140"/>
      <w:outlineLvl w:val="2"/>
    </w:pPr>
    <w:rPr>
      <w:b/>
      <w:bC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1z0" w:customStyle="1">
    <w:name w:val="WW8Num1z0"/>
    <w:rPr>
      <w:rFonts w:ascii="Symbol" w:hAnsi="Symbol" w:cs="StarSymbol"/>
      <w:color w:val="auto"/>
      <w:sz w:val="18"/>
      <w:szCs w:val="18"/>
    </w:rPr>
  </w:style>
  <w:style w:type="character" w:styleId="WW8Num1z1" w:customStyle="1">
    <w:name w:val="WW8Num1z1"/>
    <w:rPr>
      <w:rFonts w:ascii="OpenSymbol" w:hAnsi="OpenSymbol" w:cs="StarSymbol"/>
      <w:sz w:val="18"/>
      <w:szCs w:val="18"/>
    </w:rPr>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ascii="Symbol" w:hAnsi="Symbol" w:cs="StarSymbol"/>
      <w:caps w:val="0"/>
      <w:smallCaps w:val="0"/>
      <w:color w:val="auto"/>
      <w:sz w:val="18"/>
      <w:szCs w:val="18"/>
    </w:rPr>
  </w:style>
  <w:style w:type="character" w:styleId="WW8Num2z1" w:customStyle="1">
    <w:name w:val="WW8Num2z1"/>
    <w:rPr>
      <w:rFonts w:ascii="OpenSymbol" w:hAnsi="OpenSymbol" w:cs="StarSymbol"/>
      <w:sz w:val="18"/>
      <w:szCs w:val="18"/>
    </w:rPr>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ascii="Symbol" w:hAnsi="Symbol" w:cs="StarSymbol"/>
      <w:color w:val="auto"/>
      <w:sz w:val="18"/>
      <w:szCs w:val="18"/>
    </w:rPr>
  </w:style>
  <w:style w:type="character" w:styleId="WW8Num3z1" w:customStyle="1">
    <w:name w:val="WW8Num3z1"/>
    <w:rPr>
      <w:rFonts w:ascii="OpenSymbol" w:hAnsi="OpenSymbol" w:cs="StarSymbol"/>
      <w:sz w:val="18"/>
      <w:szCs w:val="18"/>
    </w:rPr>
  </w:style>
  <w:style w:type="character" w:styleId="WW8Num3z2" w:customStyle="1">
    <w:name w:val="WW8Num3z2"/>
    <w:rPr>
      <w:rFonts w:hint="default" w:ascii="Wingdings" w:hAnsi="Wingdings" w:cs="Wingdings"/>
    </w:rPr>
  </w:style>
  <w:style w:type="character" w:styleId="WW8Num3z3" w:customStyle="1">
    <w:name w:val="WW8Num3z3"/>
    <w:rPr>
      <w:rFonts w:hint="default" w:ascii="Symbol" w:hAnsi="Symbol" w:cs="Symbol"/>
    </w:rPr>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4z0" w:customStyle="1">
    <w:name w:val="WW8Num4z0"/>
    <w:rPr>
      <w:rFonts w:ascii="Symbol" w:hAnsi="Symbol" w:cs="StarSymbol"/>
      <w:caps w:val="0"/>
      <w:smallCaps w:val="0"/>
      <w:sz w:val="18"/>
      <w:szCs w:val="18"/>
    </w:rPr>
  </w:style>
  <w:style w:type="character" w:styleId="WW8Num4z1" w:customStyle="1">
    <w:name w:val="WW8Num4z1"/>
    <w:rPr>
      <w:rFonts w:ascii="OpenSymbol" w:hAnsi="OpenSymbol" w:cs="StarSymbol"/>
      <w:sz w:val="18"/>
      <w:szCs w:val="18"/>
    </w:rPr>
  </w:style>
  <w:style w:type="character" w:styleId="WW8Num4z2" w:customStyle="1">
    <w:name w:val="WW8Num4z2"/>
    <w:rPr>
      <w:rFonts w:hint="default" w:ascii="Wingdings" w:hAnsi="Wingdings" w:cs="Wingdings"/>
    </w:rPr>
  </w:style>
  <w:style w:type="character" w:styleId="WW8Num5z0" w:customStyle="1">
    <w:name w:val="WW8Num5z0"/>
    <w:rPr>
      <w:rFonts w:ascii="Symbol" w:hAnsi="Symbol" w:cs="OpenSymbol"/>
      <w:strike w:val="0"/>
      <w:dstrike w:val="0"/>
    </w:rPr>
  </w:style>
  <w:style w:type="character" w:styleId="WW8Num5z1" w:customStyle="1">
    <w:name w:val="WW8Num5z1"/>
    <w:rPr>
      <w:rFonts w:ascii="OpenSymbol" w:hAnsi="OpenSymbol" w:cs="OpenSymbol"/>
    </w:rPr>
  </w:style>
  <w:style w:type="character" w:styleId="WW8Num5z2" w:customStyle="1">
    <w:name w:val="WW8Num5z2"/>
    <w:rPr>
      <w:rFonts w:hint="default" w:ascii="Wingdings" w:hAnsi="Wingdings" w:cs="Wingdings"/>
    </w:rPr>
  </w:style>
  <w:style w:type="character" w:styleId="WW8Num6z0" w:customStyle="1">
    <w:name w:val="WW8Num6z0"/>
    <w:rPr>
      <w:rFonts w:hint="default" w:ascii="AvenirNext LT Pro Regular" w:hAnsi="AvenirNext LT Pro Regular" w:eastAsia="Merriweather-Regular" w:cs="Arial"/>
    </w:rPr>
  </w:style>
  <w:style w:type="character" w:styleId="WW8Num7z0" w:customStyle="1">
    <w:name w:val="WW8Num7z0"/>
    <w:rPr>
      <w:rFonts w:hint="default" w:ascii="Symbol" w:hAnsi="Symbol" w:cs="Symbol"/>
    </w:rPr>
  </w:style>
  <w:style w:type="character" w:styleId="WW8Num8z0" w:customStyle="1">
    <w:name w:val="WW8Num8z0"/>
    <w:rPr>
      <w:rFonts w:hint="default" w:ascii="Symbol" w:hAnsi="Symbol" w:cs="Symbol"/>
    </w:rPr>
  </w:style>
  <w:style w:type="character" w:styleId="WW8Num8z1" w:customStyle="1">
    <w:name w:val="WW8Num8z1"/>
    <w:rPr>
      <w:rFonts w:hint="default" w:ascii="Courier New" w:hAnsi="Courier New" w:cs="Courier New"/>
    </w:rPr>
  </w:style>
  <w:style w:type="character" w:styleId="WW8Num8z2" w:customStyle="1">
    <w:name w:val="WW8Num8z2"/>
    <w:rPr>
      <w:rFonts w:hint="default" w:ascii="Wingdings" w:hAnsi="Wingdings" w:cs="Wingdings"/>
    </w:rPr>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Policepardfaut4" w:customStyle="1">
    <w:name w:val="Police par défaut4"/>
  </w:style>
  <w:style w:type="character" w:styleId="Policepardfaut3" w:customStyle="1">
    <w:name w:val="Police par défaut3"/>
  </w:style>
  <w:style w:type="character" w:styleId="Policepardfaut2" w:customStyle="1">
    <w:name w:val="Police par défaut2"/>
  </w:style>
  <w:style w:type="character" w:styleId="WW8Num6z1" w:customStyle="1">
    <w:name w:val="WW8Num6z1"/>
    <w:rPr>
      <w:rFonts w:hint="default" w:ascii="Courier New" w:hAnsi="Courier New" w:cs="Courier New"/>
    </w:rPr>
  </w:style>
  <w:style w:type="character" w:styleId="WW8Num6z2" w:customStyle="1">
    <w:name w:val="WW8Num6z2"/>
    <w:rPr>
      <w:rFonts w:hint="default" w:ascii="Wingdings" w:hAnsi="Wingdings" w:cs="Wingdings"/>
    </w:rPr>
  </w:style>
  <w:style w:type="character" w:styleId="WW8Num6z3" w:customStyle="1">
    <w:name w:val="WW8Num6z3"/>
    <w:rPr>
      <w:rFonts w:hint="default" w:ascii="Symbol" w:hAnsi="Symbol" w:cs="Symbol"/>
    </w:rPr>
  </w:style>
  <w:style w:type="character" w:styleId="WW8Num7z1" w:customStyle="1">
    <w:name w:val="WW8Num7z1"/>
    <w:rPr>
      <w:rFonts w:hint="default" w:ascii="Courier New" w:hAnsi="Courier New" w:cs="Courier New"/>
    </w:rPr>
  </w:style>
  <w:style w:type="character" w:styleId="WW8Num7z2" w:customStyle="1">
    <w:name w:val="WW8Num7z2"/>
    <w:rPr>
      <w:rFonts w:hint="default" w:ascii="Wingdings" w:hAnsi="Wingdings" w:cs="Wingdings"/>
    </w:rPr>
  </w:style>
  <w:style w:type="character" w:styleId="WW8Num9z0" w:customStyle="1">
    <w:name w:val="WW8Num9z0"/>
    <w:rPr>
      <w:rFonts w:hint="default" w:ascii="Symbol" w:hAnsi="Symbol" w:cs="Symbol"/>
    </w:rPr>
  </w:style>
  <w:style w:type="character" w:styleId="WW8Num9z1" w:customStyle="1">
    <w:name w:val="WW8Num9z1"/>
    <w:rPr>
      <w:rFonts w:hint="default" w:ascii="Courier New" w:hAnsi="Courier New" w:cs="Courier New"/>
    </w:rPr>
  </w:style>
  <w:style w:type="character" w:styleId="WW8Num9z2" w:customStyle="1">
    <w:name w:val="WW8Num9z2"/>
    <w:rPr>
      <w:rFonts w:hint="default" w:ascii="Wingdings" w:hAnsi="Wingdings" w:cs="Wingdings"/>
    </w:rPr>
  </w:style>
  <w:style w:type="character" w:styleId="Policepardfaut1" w:customStyle="1">
    <w:name w:val="Police par défaut1"/>
  </w:style>
  <w:style w:type="character" w:styleId="AvenirSemi-bold" w:customStyle="1">
    <w:name w:val="Avenir Semi-bold"/>
    <w:rPr>
      <w:b/>
      <w:bCs/>
      <w:i w:val="0"/>
      <w:iCs w:val="0"/>
    </w:rPr>
  </w:style>
  <w:style w:type="character" w:styleId="Bold" w:customStyle="1">
    <w:name w:val="Bold"/>
    <w:rPr>
      <w:rFonts w:ascii="Merriweather-Bold" w:hAnsi="Merriweather-Bold" w:eastAsia="Merriweather-Bold" w:cs="Merriweather-Bold"/>
      <w:b/>
      <w:bCs/>
      <w:i w:val="0"/>
      <w:iCs w:val="0"/>
    </w:rPr>
  </w:style>
  <w:style w:type="character" w:styleId="Lienhypertexte">
    <w:name w:val="Hyperlink"/>
    <w:rPr>
      <w:color w:val="000080"/>
      <w:u w:val="single"/>
    </w:rPr>
  </w:style>
  <w:style w:type="character" w:styleId="CorpsdetexteCar" w:customStyle="1">
    <w:name w:val="Corps de texte Car"/>
    <w:rPr>
      <w:rFonts w:eastAsia="Arial Unicode MS" w:cs="Arial Unicode MS"/>
      <w:kern w:val="1"/>
      <w:sz w:val="24"/>
      <w:szCs w:val="24"/>
      <w:lang w:eastAsia="hi-IN" w:bidi="hi-IN"/>
    </w:rPr>
  </w:style>
  <w:style w:type="character" w:styleId="En-tteCar" w:customStyle="1">
    <w:name w:val="En-tête Car"/>
    <w:rPr>
      <w:rFonts w:eastAsia="Arial Unicode MS" w:cs="Mangal"/>
      <w:kern w:val="1"/>
      <w:sz w:val="24"/>
      <w:szCs w:val="21"/>
      <w:lang w:eastAsia="hi-IN" w:bidi="hi-IN"/>
    </w:rPr>
  </w:style>
  <w:style w:type="character" w:styleId="Mentionnonrsolue">
    <w:name w:val="Unresolved Mention"/>
    <w:rPr>
      <w:color w:val="605E5C"/>
      <w:shd w:val="clear" w:color="auto" w:fill="E1DFDD"/>
    </w:rPr>
  </w:style>
  <w:style w:type="character" w:styleId="TextedebullesCar" w:customStyle="1">
    <w:name w:val="Texte de bulles Car"/>
    <w:rPr>
      <w:rFonts w:ascii="Segoe UI" w:hAnsi="Segoe UI" w:eastAsia="Arial Unicode MS" w:cs="Mangal"/>
      <w:kern w:val="1"/>
      <w:sz w:val="18"/>
      <w:szCs w:val="16"/>
      <w:lang w:eastAsia="hi-IN" w:bidi="hi-IN"/>
    </w:rPr>
  </w:style>
  <w:style w:type="character" w:styleId="WW8Num4z3" w:customStyle="1">
    <w:name w:val="WW8Num4z3"/>
    <w:rPr>
      <w:rFonts w:hint="default" w:ascii="Symbol" w:hAnsi="Symbol" w:cs="Symbol"/>
    </w:rPr>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Puces" w:customStyle="1">
    <w:name w:val="Puces"/>
    <w:rPr>
      <w:rFonts w:ascii="OpenSymbol" w:hAnsi="OpenSymbol" w:eastAsia="OpenSymbol" w:cs="OpenSymbol"/>
    </w:rPr>
  </w:style>
  <w:style w:type="paragraph" w:styleId="Titre5" w:customStyle="1">
    <w:name w:val="Titre5"/>
    <w:basedOn w:val="Normal"/>
    <w:next w:val="Corpsdetexte"/>
    <w:pPr>
      <w:keepNext/>
      <w:spacing w:before="240" w:after="120"/>
    </w:pPr>
    <w:rPr>
      <w:rFonts w:ascii="Arial" w:hAnsi="Arial" w:eastAsia="Microsoft YaHei" w:cs="Mangal"/>
      <w:sz w:val="28"/>
      <w:szCs w:val="28"/>
    </w:rPr>
  </w:style>
  <w:style w:type="paragraph" w:styleId="Corpsdetexte">
    <w:name w:val="Body Text"/>
    <w:basedOn w:val="Normal"/>
    <w:pPr>
      <w:spacing w:after="120"/>
    </w:pPr>
  </w:style>
  <w:style w:type="paragraph" w:styleId="Liste">
    <w:name w:val="List"/>
    <w:basedOn w:val="Corpsdetexte"/>
  </w:style>
  <w:style w:type="paragraph" w:styleId="Lgende4" w:customStyle="1">
    <w:name w:val="Légende4"/>
    <w:basedOn w:val="Normal"/>
    <w:pPr>
      <w:suppressLineNumbers/>
      <w:spacing w:before="120" w:after="120"/>
    </w:pPr>
    <w:rPr>
      <w:rFonts w:cs="Mangal"/>
      <w:i/>
      <w:iCs/>
    </w:rPr>
  </w:style>
  <w:style w:type="paragraph" w:styleId="Index" w:customStyle="1">
    <w:name w:val="Index"/>
    <w:basedOn w:val="Normal"/>
    <w:pPr>
      <w:suppressLineNumbers/>
    </w:pPr>
  </w:style>
  <w:style w:type="paragraph" w:styleId="Titre2" w:customStyle="1">
    <w:name w:val="Titre2"/>
    <w:basedOn w:val="Normal"/>
    <w:next w:val="Corpsdetexte"/>
    <w:pPr>
      <w:keepNext/>
      <w:spacing w:before="240" w:after="120"/>
    </w:pPr>
    <w:rPr>
      <w:rFonts w:ascii="Arial" w:hAnsi="Arial" w:eastAsia="MS Mincho" w:cs="Tahoma"/>
      <w:sz w:val="28"/>
      <w:szCs w:val="28"/>
    </w:rPr>
  </w:style>
  <w:style w:type="paragraph" w:styleId="Titre4" w:customStyle="1">
    <w:name w:val="Titre4"/>
    <w:basedOn w:val="Normal"/>
    <w:next w:val="Corpsdetexte"/>
    <w:pPr>
      <w:keepNext/>
      <w:spacing w:before="240" w:after="120"/>
    </w:pPr>
    <w:rPr>
      <w:rFonts w:ascii="Arial" w:hAnsi="Arial" w:eastAsia="Microsoft YaHei" w:cs="Mangal"/>
      <w:sz w:val="28"/>
      <w:szCs w:val="28"/>
    </w:rPr>
  </w:style>
  <w:style w:type="paragraph" w:styleId="Lgende3" w:customStyle="1">
    <w:name w:val="Légende3"/>
    <w:basedOn w:val="Normal"/>
    <w:pPr>
      <w:suppressLineNumbers/>
      <w:spacing w:before="120" w:after="120"/>
    </w:pPr>
    <w:rPr>
      <w:rFonts w:cs="Mangal"/>
      <w:i/>
      <w:iCs/>
    </w:rPr>
  </w:style>
  <w:style w:type="paragraph" w:styleId="Titre30" w:customStyle="1">
    <w:name w:val="Titre3"/>
    <w:basedOn w:val="Normal"/>
    <w:next w:val="Corpsdetexte"/>
    <w:pPr>
      <w:keepNext/>
      <w:spacing w:before="240" w:after="120"/>
    </w:pPr>
    <w:rPr>
      <w:rFonts w:ascii="Arial" w:hAnsi="Arial" w:eastAsia="Microsoft YaHei"/>
      <w:sz w:val="28"/>
      <w:szCs w:val="28"/>
    </w:rPr>
  </w:style>
  <w:style w:type="paragraph" w:styleId="Lgende2" w:customStyle="1">
    <w:name w:val="Légende2"/>
    <w:basedOn w:val="Normal"/>
    <w:pPr>
      <w:suppressLineNumbers/>
      <w:spacing w:before="120" w:after="120"/>
    </w:pPr>
    <w:rPr>
      <w:rFonts w:cs="Mangal"/>
      <w:i/>
      <w:iCs/>
    </w:rPr>
  </w:style>
  <w:style w:type="paragraph" w:styleId="Titre10" w:customStyle="1">
    <w:name w:val="Titre1"/>
    <w:basedOn w:val="Normal"/>
    <w:next w:val="Corpsdetexte"/>
    <w:pPr>
      <w:keepNext/>
      <w:spacing w:before="240" w:after="120"/>
    </w:pPr>
    <w:rPr>
      <w:rFonts w:ascii="Arial" w:hAnsi="Arial"/>
      <w:sz w:val="28"/>
      <w:szCs w:val="28"/>
    </w:rPr>
  </w:style>
  <w:style w:type="paragraph" w:styleId="Lgende1" w:customStyle="1">
    <w:name w:val="Légende1"/>
    <w:basedOn w:val="Normal"/>
    <w:pPr>
      <w:suppressLineNumbers/>
      <w:spacing w:before="120" w:after="120"/>
    </w:pPr>
    <w:rPr>
      <w:i/>
      <w:iCs/>
    </w:rPr>
  </w:style>
  <w:style w:type="paragraph" w:styleId="Pieddepage">
    <w:name w:val="footer"/>
    <w:basedOn w:val="Normal"/>
    <w:pPr>
      <w:suppressLineNumbers/>
      <w:tabs>
        <w:tab w:val="center" w:pos="5103"/>
        <w:tab w:val="right" w:pos="10206"/>
      </w:tabs>
    </w:pPr>
  </w:style>
  <w:style w:type="paragraph" w:styleId="Aucunstyle" w:customStyle="1">
    <w:name w:val="[Aucun style]"/>
    <w:pPr>
      <w:widowControl w:val="0"/>
      <w:suppressAutoHyphens/>
      <w:autoSpaceDE w:val="0"/>
      <w:spacing w:line="288" w:lineRule="auto"/>
      <w:textAlignment w:val="center"/>
    </w:pPr>
    <w:rPr>
      <w:rFonts w:ascii="MinionPro-Regular" w:hAnsi="MinionPro-Regular" w:eastAsia="MinionPro-Regular" w:cs="MinionPro-Regular"/>
      <w:color w:val="000000"/>
      <w:kern w:val="1"/>
      <w:sz w:val="24"/>
      <w:szCs w:val="24"/>
      <w:lang w:eastAsia="hi-IN" w:bidi="hi-IN"/>
    </w:rPr>
  </w:style>
  <w:style w:type="paragraph" w:styleId="Nomadresse" w:customStyle="1">
    <w:name w:val="Nom &amp; adresse"/>
    <w:basedOn w:val="Aucunstyle"/>
    <w:rPr>
      <w:rFonts w:ascii="Merriweather-Regular" w:hAnsi="Merriweather-Regular" w:eastAsia="Merriweather-Regular" w:cs="Merriweather-Regular"/>
    </w:rPr>
  </w:style>
  <w:style w:type="paragraph" w:styleId="Textecourrant" w:customStyle="1">
    <w:name w:val="Texte courrant"/>
    <w:basedOn w:val="Aucunstyle"/>
    <w:pPr>
      <w:jc w:val="both"/>
    </w:pPr>
    <w:rPr>
      <w:rFonts w:ascii="Merriweather-Regular" w:hAnsi="Merriweather-Regular" w:eastAsia="Merriweather-Regular" w:cs="Merriweather-Regular"/>
      <w:sz w:val="18"/>
      <w:szCs w:val="18"/>
    </w:rPr>
  </w:style>
  <w:style w:type="paragraph" w:styleId="PrnomNomsignature" w:customStyle="1">
    <w:name w:val="Prénom Nom signature"/>
    <w:basedOn w:val="Textecourrant"/>
    <w:pPr>
      <w:jc w:val="right"/>
    </w:pPr>
    <w:rPr>
      <w:smallCaps/>
      <w:spacing w:val="7"/>
    </w:rPr>
  </w:style>
  <w:style w:type="paragraph" w:styleId="Sous-titre">
    <w:name w:val="Subtitle"/>
    <w:basedOn w:val="Titre10"/>
    <w:next w:val="Corpsdetexte"/>
    <w:qFormat/>
    <w:pPr>
      <w:jc w:val="center"/>
    </w:pPr>
    <w:rPr>
      <w:i/>
      <w:iCs/>
    </w:rPr>
  </w:style>
  <w:style w:type="paragraph" w:styleId="Retraitcorpsdetexte">
    <w:name w:val="Body Text Indent"/>
    <w:basedOn w:val="Normal"/>
    <w:pPr>
      <w:ind w:left="283"/>
    </w:pPr>
  </w:style>
  <w:style w:type="paragraph" w:styleId="En-tte">
    <w:name w:val="header"/>
    <w:basedOn w:val="Normal"/>
    <w:pPr>
      <w:tabs>
        <w:tab w:val="center" w:pos="4536"/>
        <w:tab w:val="right" w:pos="9072"/>
      </w:tabs>
    </w:pPr>
    <w:rPr>
      <w:rFonts w:cs="Mangal"/>
      <w:szCs w:val="21"/>
    </w:rPr>
  </w:style>
  <w:style w:type="paragraph" w:styleId="Textedebulles">
    <w:name w:val="Balloon Text"/>
    <w:basedOn w:val="Normal"/>
    <w:rPr>
      <w:rFonts w:ascii="Segoe UI" w:hAnsi="Segoe UI" w:cs="Mangal"/>
      <w:sz w:val="18"/>
      <w:szCs w:val="16"/>
    </w:rPr>
  </w:style>
  <w:style w:type="paragraph" w:styleId="NormalWeb">
    <w:name w:val="Normal (Web)"/>
    <w:basedOn w:val="Normal"/>
    <w:pPr>
      <w:widowControl/>
      <w:suppressAutoHyphens w:val="0"/>
      <w:spacing w:before="100" w:after="119"/>
    </w:pPr>
    <w:rPr>
      <w:rFonts w:eastAsia="Calibri" w:cs="Times New Roman"/>
      <w:lang w:eastAsia="ar-SA" w:bidi="ar-SA"/>
    </w:rPr>
  </w:style>
  <w:style w:type="paragraph" w:styleId="Paragraphedeliste">
    <w:name w:val="List Paragraph"/>
    <w:basedOn w:val="Normal"/>
    <w:qFormat/>
    <w:pPr>
      <w:widowControl/>
      <w:suppressAutoHyphens w:val="0"/>
      <w:ind w:left="720"/>
    </w:pPr>
    <w:rPr>
      <w:rFonts w:ascii="Calibri" w:hAnsi="Calibri" w:eastAsia="Calibri" w:cs="Calibri"/>
      <w:sz w:val="22"/>
      <w:szCs w:val="22"/>
      <w:lang w:eastAsia="ar-SA" w:bidi="ar-SA"/>
    </w:rPr>
  </w:style>
  <w:style w:type="paragraph" w:styleId="Quotations" w:customStyle="1">
    <w:name w:val="Quotations"/>
    <w:basedOn w:val="Normal"/>
    <w:pPr>
      <w:spacing w:after="283"/>
      <w:ind w:left="567" w:right="567"/>
    </w:pPr>
  </w:style>
  <w:style w:type="paragraph" w:styleId="Titre">
    <w:name w:val="Title"/>
    <w:basedOn w:val="Titre2"/>
    <w:next w:val="Corpsdetexte"/>
    <w:qFormat/>
    <w:pPr>
      <w:jc w:val="center"/>
    </w:pPr>
    <w:rPr>
      <w:b/>
      <w:bCs/>
      <w:sz w:val="56"/>
      <w:szCs w:val="56"/>
    </w:rPr>
  </w:style>
  <w:style w:type="paragraph" w:styleId="WW-Standard" w:customStyle="1">
    <w:name w:val="WW-Standard"/>
    <w:pPr>
      <w:suppressAutoHyphens/>
      <w:textAlignment w:val="baseline"/>
    </w:pPr>
    <w:rPr>
      <w:smallCaps/>
      <w:kern w:val="1"/>
      <w:lang w:eastAsia="ar-SA"/>
    </w:rPr>
  </w:style>
  <w:style w:type="paragraph" w:styleId="Textbody" w:customStyle="1">
    <w:name w:val="Text body"/>
    <w:basedOn w:val="WW-Standard"/>
    <w:pPr>
      <w:jc w:val="both"/>
    </w:pPr>
    <w:rPr>
      <w:smallCaps w:val="0"/>
    </w:rPr>
  </w:style>
  <w:style w:type="paragraph" w:styleId="Contenudetableau" w:customStyle="1">
    <w:name w:val="Contenu de tableau"/>
    <w:basedOn w:val="Normal"/>
    <w:pPr>
      <w:suppressLineNumbers/>
    </w:pPr>
  </w:style>
  <w:style w:type="paragraph" w:styleId="Titredetableau" w:customStyle="1">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dpo@agglo-pau.fr"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po@agglo-pau.fr" TargetMode="External" Id="Rcbe58120339240c6"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575e22-7d81-43cb-b037-0c7dade6faad">
      <Terms xmlns="http://schemas.microsoft.com/office/infopath/2007/PartnerControls"/>
    </lcf76f155ced4ddcb4097134ff3c332f>
    <TaxCatchAll xmlns="55d11880-df62-4659-9012-553fd1f124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65D3DBFB425408F27E2739FEF3EBB" ma:contentTypeVersion="14" ma:contentTypeDescription="Crée un document." ma:contentTypeScope="" ma:versionID="643b8c83036c001145e6ca3f0eed3ecb">
  <xsd:schema xmlns:xsd="http://www.w3.org/2001/XMLSchema" xmlns:xs="http://www.w3.org/2001/XMLSchema" xmlns:p="http://schemas.microsoft.com/office/2006/metadata/properties" xmlns:ns2="a9575e22-7d81-43cb-b037-0c7dade6faad" xmlns:ns3="55d11880-df62-4659-9012-553fd1f12434" targetNamespace="http://schemas.microsoft.com/office/2006/metadata/properties" ma:root="true" ma:fieldsID="d267a43aac7d22a45543d97425ce5c78" ns2:_="" ns3:_="">
    <xsd:import namespace="a9575e22-7d81-43cb-b037-0c7dade6faad"/>
    <xsd:import namespace="55d11880-df62-4659-9012-553fd1f124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75e22-7d81-43cb-b037-0c7dade6f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eb57748b-5cfb-4c47-9f16-c9f0e67c5f8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11880-df62-4659-9012-553fd1f1243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eaaf33ec-911e-4bc8-9744-8c6e4f2a04a0}" ma:internalName="TaxCatchAll" ma:showField="CatchAllData" ma:web="55d11880-df62-4659-9012-553fd1f12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D8DDF-3432-4C5E-8CAC-90898DC16E61}">
  <ds:schemaRefs>
    <ds:schemaRef ds:uri="http://schemas.microsoft.com/office/2006/metadata/properties"/>
    <ds:schemaRef ds:uri="http://schemas.microsoft.com/office/infopath/2007/PartnerControls"/>
    <ds:schemaRef ds:uri="627e747d-af05-44c4-a187-62fe330df73a"/>
    <ds:schemaRef ds:uri="1bdaf07e-48f2-47bc-9f5a-458c2f242c16"/>
  </ds:schemaRefs>
</ds:datastoreItem>
</file>

<file path=customXml/itemProps2.xml><?xml version="1.0" encoding="utf-8"?>
<ds:datastoreItem xmlns:ds="http://schemas.openxmlformats.org/officeDocument/2006/customXml" ds:itemID="{77A4561B-98E6-4EF3-9D24-8AD6DFE592A5}">
  <ds:schemaRefs>
    <ds:schemaRef ds:uri="http://schemas.microsoft.com/sharepoint/v3/contenttype/forms"/>
  </ds:schemaRefs>
</ds:datastoreItem>
</file>

<file path=customXml/itemProps3.xml><?xml version="1.0" encoding="utf-8"?>
<ds:datastoreItem xmlns:ds="http://schemas.openxmlformats.org/officeDocument/2006/customXml" ds:itemID="{056140DF-D715-4E16-BE2B-912E49B7BD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Carrementcomm Studio Graphique</dc:creator>
  <keywords/>
  <lastModifiedBy>PORTAIL Pierre</lastModifiedBy>
  <revision>13</revision>
  <lastPrinted>2019-08-30T18:38:00.0000000Z</lastPrinted>
  <dcterms:created xsi:type="dcterms:W3CDTF">2023-08-25T09:01:00.0000000Z</dcterms:created>
  <dcterms:modified xsi:type="dcterms:W3CDTF">2024-08-07T14:07:08.9155143Z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0x01010022D65D3DBFB425408F27E2739FEF3EBB</vt:lpwstr>
  </property>
  <property fmtid="{D5CDD505-2E9C-101B-9397-08002B2CF9AE}" pid="3" name="MediaServiceImageTags">
    <vt:lpwstr/>
  </property>
  <property fmtid="{D5CDD505-2E9C-101B-9397-08002B2CF9AE}" pid="4" name="Order">
    <vt:r8>2968500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